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BD" w:rsidRDefault="005A679B" w:rsidP="00FD0646">
      <w:pPr>
        <w:spacing w:before="2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noProof/>
          <w:spacing w:val="-1"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-264795</wp:posOffset>
            </wp:positionV>
            <wp:extent cx="7343775" cy="10367010"/>
            <wp:effectExtent l="0" t="0" r="9525" b="0"/>
            <wp:wrapSquare wrapText="bothSides"/>
            <wp:docPr id="1" name="Рисунок 1" descr="C:\Users\hk28\Desktop\Положение о сетев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k28\Desktop\Положение о сетевой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36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5BD" w:rsidRDefault="005905BD" w:rsidP="00FD0646">
      <w:pPr>
        <w:spacing w:before="2"/>
        <w:jc w:val="center"/>
        <w:rPr>
          <w:rFonts w:ascii="Times New Roman" w:hAnsi="Times New Roman"/>
          <w:b/>
          <w:spacing w:val="-1"/>
          <w:sz w:val="24"/>
        </w:rPr>
      </w:pPr>
    </w:p>
    <w:p w:rsidR="00D06DFC" w:rsidRPr="00FD0646" w:rsidRDefault="005905BD" w:rsidP="005A679B">
      <w:pPr>
        <w:spacing w:befor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1. </w:t>
      </w:r>
      <w:proofErr w:type="spellStart"/>
      <w:r w:rsidR="00FD0646">
        <w:rPr>
          <w:rFonts w:ascii="Times New Roman" w:hAnsi="Times New Roman"/>
          <w:b/>
          <w:spacing w:val="-1"/>
          <w:sz w:val="24"/>
        </w:rPr>
        <w:t>Общие</w:t>
      </w:r>
      <w:proofErr w:type="spellEnd"/>
      <w:r w:rsidR="00FD0646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="00FD0646">
        <w:rPr>
          <w:rFonts w:ascii="Times New Roman" w:hAnsi="Times New Roman"/>
          <w:b/>
          <w:spacing w:val="-1"/>
          <w:sz w:val="24"/>
        </w:rPr>
        <w:t>полож</w:t>
      </w:r>
      <w:bookmarkStart w:id="0" w:name="_GoBack"/>
      <w:bookmarkEnd w:id="0"/>
      <w:r w:rsidR="00FD0646">
        <w:rPr>
          <w:rFonts w:ascii="Times New Roman" w:hAnsi="Times New Roman"/>
          <w:b/>
          <w:spacing w:val="-1"/>
          <w:sz w:val="24"/>
        </w:rPr>
        <w:t>ени</w:t>
      </w:r>
      <w:proofErr w:type="spellEnd"/>
      <w:r w:rsidR="00FD0646">
        <w:rPr>
          <w:rFonts w:ascii="Times New Roman" w:hAnsi="Times New Roman"/>
          <w:b/>
          <w:spacing w:val="-1"/>
          <w:sz w:val="24"/>
          <w:lang w:val="ru-RU"/>
        </w:rPr>
        <w:t>я</w:t>
      </w:r>
    </w:p>
    <w:p w:rsidR="00D06DFC" w:rsidRPr="00FD0646" w:rsidRDefault="00006987" w:rsidP="00FD0646">
      <w:pPr>
        <w:pStyle w:val="a3"/>
        <w:numPr>
          <w:ilvl w:val="1"/>
          <w:numId w:val="5"/>
        </w:numPr>
        <w:tabs>
          <w:tab w:val="left" w:pos="1529"/>
        </w:tabs>
        <w:spacing w:before="38" w:line="275" w:lineRule="auto"/>
        <w:ind w:right="108"/>
        <w:jc w:val="both"/>
        <w:rPr>
          <w:lang w:val="ru-RU"/>
        </w:rPr>
      </w:pPr>
      <w:r w:rsidRPr="00FD0646">
        <w:rPr>
          <w:spacing w:val="-1"/>
          <w:lang w:val="ru-RU"/>
        </w:rPr>
        <w:t>Настоящее</w:t>
      </w:r>
      <w:r w:rsidRPr="00FD0646">
        <w:rPr>
          <w:spacing w:val="22"/>
          <w:lang w:val="ru-RU"/>
        </w:rPr>
        <w:t xml:space="preserve"> </w:t>
      </w:r>
      <w:r w:rsidRPr="00FD0646">
        <w:rPr>
          <w:spacing w:val="-1"/>
          <w:lang w:val="ru-RU"/>
        </w:rPr>
        <w:t>Положение</w:t>
      </w:r>
      <w:r w:rsidRPr="00FD0646">
        <w:rPr>
          <w:spacing w:val="20"/>
          <w:lang w:val="ru-RU"/>
        </w:rPr>
        <w:t xml:space="preserve"> </w:t>
      </w:r>
      <w:r w:rsidRPr="00FD0646">
        <w:rPr>
          <w:spacing w:val="-1"/>
          <w:lang w:val="ru-RU"/>
        </w:rPr>
        <w:t>определяет</w:t>
      </w:r>
      <w:r w:rsidRPr="00FD0646">
        <w:rPr>
          <w:spacing w:val="21"/>
          <w:lang w:val="ru-RU"/>
        </w:rPr>
        <w:t xml:space="preserve"> </w:t>
      </w:r>
      <w:r w:rsidRPr="00FD0646">
        <w:rPr>
          <w:lang w:val="ru-RU"/>
        </w:rPr>
        <w:t>порядок</w:t>
      </w:r>
      <w:r w:rsidRPr="00FD0646">
        <w:rPr>
          <w:spacing w:val="22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21"/>
          <w:lang w:val="ru-RU"/>
        </w:rPr>
        <w:t xml:space="preserve"> </w:t>
      </w:r>
      <w:r w:rsidRPr="00FD0646">
        <w:rPr>
          <w:lang w:val="ru-RU"/>
        </w:rPr>
        <w:t>формы</w:t>
      </w:r>
      <w:r w:rsidRPr="00FD0646">
        <w:rPr>
          <w:spacing w:val="22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63"/>
          <w:lang w:val="ru-RU"/>
        </w:rPr>
        <w:t xml:space="preserve"> </w:t>
      </w:r>
      <w:r w:rsidRPr="00FD0646">
        <w:rPr>
          <w:spacing w:val="-1"/>
          <w:lang w:val="ru-RU"/>
        </w:rPr>
        <w:t>дополнительных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общеразвивающих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общеобразовательных</w:t>
      </w:r>
      <w:r w:rsidRPr="00FD0646">
        <w:rPr>
          <w:spacing w:val="45"/>
          <w:lang w:val="ru-RU"/>
        </w:rPr>
        <w:t xml:space="preserve"> </w:t>
      </w:r>
      <w:r w:rsidRPr="00FD0646">
        <w:rPr>
          <w:spacing w:val="-1"/>
          <w:lang w:val="ru-RU"/>
        </w:rPr>
        <w:t>программ,</w:t>
      </w:r>
      <w:r w:rsidRPr="00FD0646">
        <w:rPr>
          <w:spacing w:val="40"/>
          <w:lang w:val="ru-RU"/>
        </w:rPr>
        <w:t xml:space="preserve"> </w:t>
      </w:r>
      <w:r w:rsidRPr="00FD0646">
        <w:rPr>
          <w:spacing w:val="-1"/>
          <w:lang w:val="ru-RU"/>
        </w:rPr>
        <w:t>общеобразовательных</w:t>
      </w:r>
      <w:r w:rsidRPr="00FD0646">
        <w:rPr>
          <w:spacing w:val="103"/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spacing w:val="40"/>
          <w:lang w:val="ru-RU"/>
        </w:rPr>
        <w:t xml:space="preserve"> </w:t>
      </w:r>
      <w:r w:rsidRPr="00FD0646">
        <w:rPr>
          <w:lang w:val="ru-RU"/>
        </w:rPr>
        <w:t>общего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образования</w:t>
      </w:r>
      <w:r w:rsidRPr="00FD0646">
        <w:rPr>
          <w:spacing w:val="40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41"/>
          <w:lang w:val="ru-RU"/>
        </w:rPr>
        <w:t xml:space="preserve"> </w:t>
      </w:r>
      <w:r w:rsidR="00FD0646" w:rsidRPr="00FD0646">
        <w:rPr>
          <w:spacing w:val="-1"/>
          <w:lang w:val="ru-RU"/>
        </w:rPr>
        <w:t xml:space="preserve"> муниципальном бюджетном общеобразовательном учреждении Киселевского городского округа</w:t>
      </w:r>
      <w:r w:rsidR="00FD0646">
        <w:rPr>
          <w:spacing w:val="-1"/>
          <w:lang w:val="ru-RU"/>
        </w:rPr>
        <w:t xml:space="preserve"> </w:t>
      </w:r>
      <w:r w:rsidR="00FD0646" w:rsidRPr="00FD0646">
        <w:rPr>
          <w:spacing w:val="-1"/>
          <w:lang w:val="ru-RU"/>
        </w:rPr>
        <w:t>«Сред</w:t>
      </w:r>
      <w:r w:rsidR="00FD0646">
        <w:rPr>
          <w:spacing w:val="-1"/>
          <w:lang w:val="ru-RU"/>
        </w:rPr>
        <w:t>няя общеобразовательная школа «</w:t>
      </w:r>
      <w:r w:rsidR="00FD0646" w:rsidRPr="00FD0646">
        <w:rPr>
          <w:spacing w:val="-1"/>
          <w:lang w:val="ru-RU"/>
        </w:rPr>
        <w:t>28»</w:t>
      </w:r>
      <w:r w:rsidR="00FD0646">
        <w:rPr>
          <w:spacing w:val="-1"/>
          <w:lang w:val="ru-RU"/>
        </w:rPr>
        <w:t xml:space="preserve"> (далее - Школа)</w:t>
      </w:r>
      <w:r w:rsidRPr="00FD0646">
        <w:rPr>
          <w:rFonts w:cs="Times New Roman"/>
          <w:lang w:val="ru-RU"/>
        </w:rPr>
        <w:t>,</w:t>
      </w:r>
      <w:r w:rsidRPr="00FD0646">
        <w:rPr>
          <w:rFonts w:cs="Times New Roman"/>
          <w:spacing w:val="36"/>
          <w:lang w:val="ru-RU"/>
        </w:rPr>
        <w:t xml:space="preserve"> </w:t>
      </w:r>
      <w:r w:rsidRPr="00FD0646">
        <w:rPr>
          <w:lang w:val="ru-RU"/>
        </w:rPr>
        <w:t>а</w:t>
      </w:r>
      <w:r w:rsidRPr="00FD0646">
        <w:rPr>
          <w:spacing w:val="34"/>
          <w:lang w:val="ru-RU"/>
        </w:rPr>
        <w:t xml:space="preserve"> </w:t>
      </w:r>
      <w:r w:rsidRPr="00FD0646">
        <w:rPr>
          <w:spacing w:val="-1"/>
          <w:lang w:val="ru-RU"/>
        </w:rPr>
        <w:t>также</w:t>
      </w:r>
      <w:r w:rsidRPr="00FD0646">
        <w:rPr>
          <w:spacing w:val="63"/>
          <w:lang w:val="ru-RU"/>
        </w:rPr>
        <w:t xml:space="preserve"> </w:t>
      </w:r>
      <w:r w:rsidRPr="00FD0646">
        <w:rPr>
          <w:lang w:val="ru-RU"/>
        </w:rPr>
        <w:t>порядок и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принципы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</w:t>
      </w:r>
      <w:r w:rsidRPr="00FD0646">
        <w:rPr>
          <w:spacing w:val="3"/>
          <w:lang w:val="ru-RU"/>
        </w:rPr>
        <w:t xml:space="preserve"> </w:t>
      </w:r>
      <w:r w:rsidR="00FD0646">
        <w:rPr>
          <w:lang w:val="ru-RU"/>
        </w:rPr>
        <w:t>Ш</w:t>
      </w:r>
      <w:r w:rsidRPr="00FD0646">
        <w:rPr>
          <w:lang w:val="ru-RU"/>
        </w:rPr>
        <w:t>колы с</w:t>
      </w:r>
      <w:r w:rsidRPr="00FD0646">
        <w:rPr>
          <w:spacing w:val="-1"/>
          <w:lang w:val="ru-RU"/>
        </w:rPr>
        <w:t xml:space="preserve"> организациями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партнерами.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89"/>
        </w:tabs>
        <w:spacing w:line="275" w:lineRule="exact"/>
        <w:ind w:left="1589" w:hanging="768"/>
        <w:rPr>
          <w:lang w:val="ru-RU"/>
        </w:rPr>
      </w:pPr>
      <w:r w:rsidRPr="00FD0646">
        <w:rPr>
          <w:spacing w:val="-1"/>
          <w:lang w:val="ru-RU"/>
        </w:rPr>
        <w:t>Настоящее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Положение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разработано</w:t>
      </w:r>
      <w:r w:rsidRPr="00FD0646">
        <w:rPr>
          <w:lang w:val="ru-RU"/>
        </w:rPr>
        <w:t xml:space="preserve"> в </w:t>
      </w:r>
      <w:r w:rsidRPr="00FD0646">
        <w:rPr>
          <w:spacing w:val="-1"/>
          <w:lang w:val="ru-RU"/>
        </w:rPr>
        <w:t>соответствии</w:t>
      </w:r>
      <w:r w:rsidRPr="00FD0646">
        <w:rPr>
          <w:lang w:val="ru-RU"/>
        </w:rPr>
        <w:t xml:space="preserve"> </w:t>
      </w:r>
      <w:proofErr w:type="gramStart"/>
      <w:r w:rsidRPr="00FD0646">
        <w:rPr>
          <w:spacing w:val="-1"/>
          <w:lang w:val="ru-RU"/>
        </w:rPr>
        <w:t>с</w:t>
      </w:r>
      <w:proofErr w:type="gramEnd"/>
      <w:r w:rsidRPr="00FD0646">
        <w:rPr>
          <w:spacing w:val="-1"/>
          <w:lang w:val="ru-RU"/>
        </w:rPr>
        <w:t>:</w:t>
      </w:r>
    </w:p>
    <w:p w:rsidR="00D06DFC" w:rsidRPr="00FD0646" w:rsidRDefault="00006987" w:rsidP="00FD0646">
      <w:pPr>
        <w:pStyle w:val="a3"/>
        <w:numPr>
          <w:ilvl w:val="0"/>
          <w:numId w:val="7"/>
        </w:numPr>
        <w:spacing w:before="41"/>
        <w:ind w:right="419"/>
        <w:jc w:val="both"/>
        <w:rPr>
          <w:lang w:val="ru-RU"/>
        </w:rPr>
      </w:pPr>
      <w:r w:rsidRPr="00FD0646">
        <w:rPr>
          <w:spacing w:val="-1"/>
          <w:lang w:val="ru-RU"/>
        </w:rPr>
        <w:t>Федеральным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 xml:space="preserve">законом </w:t>
      </w:r>
      <w:r w:rsidRPr="00FD0646">
        <w:rPr>
          <w:lang w:val="ru-RU"/>
        </w:rPr>
        <w:t>от 29.12.2012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№</w:t>
      </w:r>
      <w:r w:rsidRPr="00FD0646">
        <w:rPr>
          <w:spacing w:val="-1"/>
          <w:lang w:val="ru-RU"/>
        </w:rPr>
        <w:t xml:space="preserve"> </w:t>
      </w:r>
      <w:r w:rsidRPr="00FD0646">
        <w:rPr>
          <w:lang w:val="ru-RU"/>
        </w:rPr>
        <w:t>273</w:t>
      </w:r>
      <w:r w:rsidRPr="00FD0646">
        <w:rPr>
          <w:rFonts w:cs="Times New Roman"/>
          <w:lang w:val="ru-RU"/>
        </w:rPr>
        <w:t>-</w:t>
      </w:r>
      <w:r w:rsidRPr="00FD0646">
        <w:rPr>
          <w:lang w:val="ru-RU"/>
        </w:rPr>
        <w:t>ФЗ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3"/>
          <w:lang w:val="ru-RU"/>
        </w:rPr>
        <w:t>«Об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образовании</w:t>
      </w:r>
      <w:r w:rsidRPr="00FD0646">
        <w:rPr>
          <w:lang w:val="ru-RU"/>
        </w:rPr>
        <w:t xml:space="preserve"> в</w:t>
      </w:r>
      <w:r w:rsidRPr="00FD0646">
        <w:rPr>
          <w:spacing w:val="-3"/>
          <w:lang w:val="ru-RU"/>
        </w:rPr>
        <w:t xml:space="preserve"> </w:t>
      </w:r>
      <w:r w:rsidRPr="00FD0646">
        <w:rPr>
          <w:spacing w:val="-1"/>
          <w:lang w:val="ru-RU"/>
        </w:rPr>
        <w:t>Российской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Федерации»;</w:t>
      </w:r>
    </w:p>
    <w:p w:rsidR="00D06DFC" w:rsidRPr="00FD0646" w:rsidRDefault="00006987" w:rsidP="00FD0646">
      <w:pPr>
        <w:pStyle w:val="a3"/>
        <w:numPr>
          <w:ilvl w:val="0"/>
          <w:numId w:val="7"/>
        </w:numPr>
        <w:spacing w:before="41" w:line="276" w:lineRule="auto"/>
        <w:ind w:right="108"/>
        <w:jc w:val="both"/>
        <w:rPr>
          <w:rFonts w:cs="Times New Roman"/>
          <w:lang w:val="ru-RU"/>
        </w:rPr>
      </w:pPr>
      <w:r w:rsidRPr="00FD0646">
        <w:rPr>
          <w:spacing w:val="-1"/>
          <w:lang w:val="ru-RU"/>
        </w:rPr>
        <w:t>Письмом</w:t>
      </w:r>
      <w:r w:rsidRPr="00FD0646">
        <w:rPr>
          <w:spacing w:val="25"/>
          <w:lang w:val="ru-RU"/>
        </w:rPr>
        <w:t xml:space="preserve"> </w:t>
      </w:r>
      <w:proofErr w:type="spellStart"/>
      <w:r w:rsidRPr="00FD0646">
        <w:rPr>
          <w:spacing w:val="-1"/>
          <w:lang w:val="ru-RU"/>
        </w:rPr>
        <w:t>Минобрнауки</w:t>
      </w:r>
      <w:proofErr w:type="spellEnd"/>
      <w:r w:rsidRPr="00FD0646">
        <w:rPr>
          <w:spacing w:val="27"/>
          <w:lang w:val="ru-RU"/>
        </w:rPr>
        <w:t xml:space="preserve"> </w:t>
      </w:r>
      <w:r w:rsidRPr="00FD0646">
        <w:rPr>
          <w:lang w:val="ru-RU"/>
        </w:rPr>
        <w:t>от</w:t>
      </w:r>
      <w:r w:rsidRPr="00FD0646">
        <w:rPr>
          <w:spacing w:val="26"/>
          <w:lang w:val="ru-RU"/>
        </w:rPr>
        <w:t xml:space="preserve"> </w:t>
      </w:r>
      <w:r w:rsidRPr="00FD0646">
        <w:rPr>
          <w:lang w:val="ru-RU"/>
        </w:rPr>
        <w:t>28.08.2015</w:t>
      </w:r>
      <w:r w:rsidRPr="00FD0646">
        <w:rPr>
          <w:spacing w:val="28"/>
          <w:lang w:val="ru-RU"/>
        </w:rPr>
        <w:t xml:space="preserve"> </w:t>
      </w:r>
      <w:r w:rsidRPr="00FD0646">
        <w:rPr>
          <w:lang w:val="ru-RU"/>
        </w:rPr>
        <w:t>№</w:t>
      </w:r>
      <w:r w:rsidRPr="00FD0646">
        <w:rPr>
          <w:spacing w:val="27"/>
          <w:lang w:val="ru-RU"/>
        </w:rPr>
        <w:t xml:space="preserve"> </w:t>
      </w:r>
      <w:r w:rsidRPr="00FD0646">
        <w:rPr>
          <w:lang w:val="ru-RU"/>
        </w:rPr>
        <w:t>АК</w:t>
      </w:r>
      <w:r w:rsidRPr="00FD0646">
        <w:rPr>
          <w:rFonts w:cs="Times New Roman"/>
          <w:lang w:val="ru-RU"/>
        </w:rPr>
        <w:t>-</w:t>
      </w:r>
      <w:r w:rsidRPr="00FD0646">
        <w:rPr>
          <w:lang w:val="ru-RU"/>
        </w:rPr>
        <w:t>2563/05</w:t>
      </w:r>
      <w:r w:rsidRPr="00FD0646">
        <w:rPr>
          <w:spacing w:val="31"/>
          <w:lang w:val="ru-RU"/>
        </w:rPr>
        <w:t xml:space="preserve"> </w:t>
      </w:r>
      <w:r w:rsidRPr="00FD0646">
        <w:rPr>
          <w:spacing w:val="-4"/>
          <w:lang w:val="ru-RU"/>
        </w:rPr>
        <w:t>«О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методических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рекомендациях»</w:t>
      </w:r>
      <w:r w:rsidRPr="00FD0646">
        <w:rPr>
          <w:spacing w:val="69"/>
          <w:lang w:val="ru-RU"/>
        </w:rPr>
        <w:t xml:space="preserve"> </w:t>
      </w:r>
      <w:r w:rsidRPr="00FD0646">
        <w:rPr>
          <w:spacing w:val="-1"/>
          <w:lang w:val="ru-RU"/>
        </w:rPr>
        <w:t>(методические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рекомендации</w:t>
      </w:r>
      <w:r w:rsidRPr="00FD0646">
        <w:rPr>
          <w:spacing w:val="29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организации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образовательного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процесса</w:t>
      </w:r>
      <w:r w:rsidRPr="00FD0646">
        <w:rPr>
          <w:spacing w:val="27"/>
          <w:lang w:val="ru-RU"/>
        </w:rPr>
        <w:t xml:space="preserve"> </w:t>
      </w:r>
      <w:r w:rsidRPr="00FD0646">
        <w:rPr>
          <w:lang w:val="ru-RU"/>
        </w:rPr>
        <w:t>при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сетевых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формах</w:t>
      </w:r>
      <w:r w:rsidRPr="00FD0646">
        <w:rPr>
          <w:spacing w:val="99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программ»</w:t>
      </w:r>
      <w:r w:rsidR="005905BD">
        <w:rPr>
          <w:rFonts w:cs="Times New Roman"/>
          <w:spacing w:val="-1"/>
          <w:lang w:val="ru-RU"/>
        </w:rPr>
        <w:t>;</w:t>
      </w:r>
    </w:p>
    <w:p w:rsidR="00D06DFC" w:rsidRDefault="00006987" w:rsidP="00FD0646">
      <w:pPr>
        <w:pStyle w:val="a3"/>
        <w:numPr>
          <w:ilvl w:val="0"/>
          <w:numId w:val="7"/>
        </w:numPr>
        <w:tabs>
          <w:tab w:val="left" w:pos="252"/>
        </w:tabs>
        <w:ind w:right="7671"/>
        <w:jc w:val="both"/>
      </w:pPr>
      <w:proofErr w:type="spellStart"/>
      <w:r>
        <w:rPr>
          <w:spacing w:val="-1"/>
        </w:rPr>
        <w:t>Уставом</w:t>
      </w:r>
      <w:proofErr w:type="spellEnd"/>
      <w:r>
        <w:rPr>
          <w:spacing w:val="-1"/>
        </w:rPr>
        <w:t xml:space="preserve"> </w:t>
      </w:r>
      <w:r w:rsidR="00FD0646">
        <w:rPr>
          <w:lang w:val="ru-RU"/>
        </w:rPr>
        <w:t>Ш</w:t>
      </w:r>
      <w:proofErr w:type="spellStart"/>
      <w:r>
        <w:t>колы</w:t>
      </w:r>
      <w:proofErr w:type="spellEnd"/>
      <w:r>
        <w:t xml:space="preserve"> 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29"/>
        </w:tabs>
        <w:spacing w:before="41" w:line="276" w:lineRule="auto"/>
        <w:ind w:right="109" w:firstLine="708"/>
        <w:jc w:val="both"/>
        <w:rPr>
          <w:lang w:val="ru-RU"/>
        </w:rPr>
      </w:pPr>
      <w:proofErr w:type="gramStart"/>
      <w:r w:rsidRPr="00FD0646">
        <w:rPr>
          <w:spacing w:val="-1"/>
          <w:lang w:val="ru-RU"/>
        </w:rPr>
        <w:t>Сетевая</w:t>
      </w:r>
      <w:r w:rsidRPr="00FD0646">
        <w:rPr>
          <w:spacing w:val="18"/>
          <w:lang w:val="ru-RU"/>
        </w:rPr>
        <w:t xml:space="preserve"> </w:t>
      </w:r>
      <w:r w:rsidRPr="00FD0646">
        <w:rPr>
          <w:lang w:val="ru-RU"/>
        </w:rPr>
        <w:t>форма</w:t>
      </w:r>
      <w:r w:rsidRPr="00FD0646">
        <w:rPr>
          <w:spacing w:val="18"/>
          <w:lang w:val="ru-RU"/>
        </w:rPr>
        <w:t xml:space="preserve"> </w:t>
      </w:r>
      <w:r w:rsidRPr="00FD0646">
        <w:rPr>
          <w:lang w:val="ru-RU"/>
        </w:rPr>
        <w:t>реализации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21"/>
          <w:lang w:val="ru-RU"/>
        </w:rPr>
        <w:t xml:space="preserve"> </w:t>
      </w:r>
      <w:r w:rsidRPr="00FD0646">
        <w:rPr>
          <w:spacing w:val="-1"/>
          <w:lang w:val="ru-RU"/>
        </w:rPr>
        <w:t>обеспечивает</w:t>
      </w:r>
      <w:r w:rsidRPr="00FD0646">
        <w:rPr>
          <w:spacing w:val="21"/>
          <w:lang w:val="ru-RU"/>
        </w:rPr>
        <w:t xml:space="preserve"> </w:t>
      </w:r>
      <w:r w:rsidRPr="00FD0646">
        <w:rPr>
          <w:lang w:val="ru-RU"/>
        </w:rPr>
        <w:t>возможность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освоения</w:t>
      </w:r>
      <w:r w:rsidRPr="00FD0646">
        <w:rPr>
          <w:spacing w:val="39"/>
          <w:lang w:val="ru-RU"/>
        </w:rPr>
        <w:t xml:space="preserve"> </w:t>
      </w:r>
      <w:r w:rsidRPr="00FD0646">
        <w:rPr>
          <w:spacing w:val="-1"/>
          <w:lang w:val="ru-RU"/>
        </w:rPr>
        <w:t>обучающимся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spacing w:val="16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13"/>
          <w:lang w:val="ru-RU"/>
        </w:rPr>
        <w:t xml:space="preserve"> </w:t>
      </w:r>
      <w:r w:rsidRPr="00FD0646">
        <w:rPr>
          <w:spacing w:val="-1"/>
          <w:lang w:val="ru-RU"/>
        </w:rPr>
        <w:t>использованием</w:t>
      </w:r>
      <w:r w:rsidRPr="00FD0646">
        <w:rPr>
          <w:spacing w:val="13"/>
          <w:lang w:val="ru-RU"/>
        </w:rPr>
        <w:t xml:space="preserve"> </w:t>
      </w:r>
      <w:r w:rsidRPr="00FD0646">
        <w:rPr>
          <w:spacing w:val="-1"/>
          <w:lang w:val="ru-RU"/>
        </w:rPr>
        <w:t>ресурсов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нескольких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организаций,</w:t>
      </w:r>
      <w:r w:rsidRPr="00FD0646">
        <w:rPr>
          <w:spacing w:val="83"/>
          <w:lang w:val="ru-RU"/>
        </w:rPr>
        <w:t xml:space="preserve"> </w:t>
      </w:r>
      <w:r w:rsidRPr="00FD0646">
        <w:rPr>
          <w:spacing w:val="-1"/>
          <w:lang w:val="ru-RU"/>
        </w:rPr>
        <w:t>осуществляющих</w:t>
      </w:r>
      <w:r w:rsidRPr="00FD0646">
        <w:rPr>
          <w:spacing w:val="33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образовательную</w:t>
      </w:r>
      <w:r w:rsidRPr="00FD0646">
        <w:rPr>
          <w:spacing w:val="31"/>
          <w:lang w:val="ru-RU"/>
        </w:rPr>
        <w:t xml:space="preserve"> </w:t>
      </w:r>
      <w:r w:rsidRPr="00FD0646">
        <w:rPr>
          <w:spacing w:val="-1"/>
          <w:lang w:val="ru-RU"/>
        </w:rPr>
        <w:t>деятельность,</w:t>
      </w:r>
      <w:r w:rsidRPr="00FD0646">
        <w:rPr>
          <w:spacing w:val="30"/>
          <w:lang w:val="ru-RU"/>
        </w:rPr>
        <w:t xml:space="preserve"> </w:t>
      </w:r>
      <w:r w:rsidRPr="00FD0646">
        <w:rPr>
          <w:lang w:val="ru-RU"/>
        </w:rPr>
        <w:t>а</w:t>
      </w:r>
      <w:r w:rsidRPr="00FD0646">
        <w:rPr>
          <w:spacing w:val="39"/>
          <w:lang w:val="ru-RU"/>
        </w:rPr>
        <w:t xml:space="preserve"> </w:t>
      </w:r>
      <w:r w:rsidRPr="00FD0646">
        <w:rPr>
          <w:spacing w:val="-1"/>
          <w:lang w:val="ru-RU"/>
        </w:rPr>
        <w:t>также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при</w:t>
      </w:r>
      <w:r w:rsidRPr="00FD0646">
        <w:rPr>
          <w:spacing w:val="77"/>
          <w:lang w:val="ru-RU"/>
        </w:rPr>
        <w:t xml:space="preserve"> </w:t>
      </w:r>
      <w:r w:rsidRPr="00FD0646">
        <w:rPr>
          <w:spacing w:val="-1"/>
          <w:lang w:val="ru-RU"/>
        </w:rPr>
        <w:t>необходимости</w:t>
      </w:r>
      <w:r w:rsidRPr="00FD0646">
        <w:rPr>
          <w:lang w:val="ru-RU"/>
        </w:rPr>
        <w:t xml:space="preserve"> с</w:t>
      </w:r>
      <w:r w:rsidRPr="00FD0646">
        <w:rPr>
          <w:spacing w:val="-1"/>
          <w:lang w:val="ru-RU"/>
        </w:rPr>
        <w:t xml:space="preserve"> использованием ресурсов</w:t>
      </w:r>
      <w:r w:rsidRPr="00FD0646">
        <w:rPr>
          <w:lang w:val="ru-RU"/>
        </w:rPr>
        <w:t xml:space="preserve"> других</w:t>
      </w:r>
      <w:r w:rsidRPr="00FD0646">
        <w:rPr>
          <w:spacing w:val="-1"/>
          <w:lang w:val="ru-RU"/>
        </w:rPr>
        <w:t xml:space="preserve"> </w:t>
      </w:r>
      <w:r w:rsidRPr="00FD0646">
        <w:rPr>
          <w:lang w:val="ru-RU"/>
        </w:rPr>
        <w:t>не</w:t>
      </w:r>
      <w:r w:rsidRPr="00FD0646">
        <w:rPr>
          <w:spacing w:val="-1"/>
          <w:lang w:val="ru-RU"/>
        </w:rPr>
        <w:t xml:space="preserve"> образовательных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организаций.</w:t>
      </w:r>
      <w:proofErr w:type="gramEnd"/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29"/>
        </w:tabs>
        <w:spacing w:line="276" w:lineRule="auto"/>
        <w:ind w:right="116" w:firstLine="708"/>
        <w:jc w:val="both"/>
        <w:rPr>
          <w:lang w:val="ru-RU"/>
        </w:rPr>
      </w:pPr>
      <w:r w:rsidRPr="00FD0646">
        <w:rPr>
          <w:lang w:val="ru-RU"/>
        </w:rPr>
        <w:t>В</w:t>
      </w:r>
      <w:r w:rsidRPr="00FD0646">
        <w:rPr>
          <w:spacing w:val="55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58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spacing w:val="56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56"/>
          <w:lang w:val="ru-RU"/>
        </w:rPr>
        <w:t xml:space="preserve"> </w:t>
      </w:r>
      <w:r w:rsidRPr="00FD0646">
        <w:rPr>
          <w:spacing w:val="-1"/>
          <w:lang w:val="ru-RU"/>
        </w:rPr>
        <w:t>использованием</w:t>
      </w:r>
      <w:r w:rsidRPr="00FD0646">
        <w:rPr>
          <w:spacing w:val="56"/>
          <w:lang w:val="ru-RU"/>
        </w:rPr>
        <w:t xml:space="preserve"> </w:t>
      </w:r>
      <w:r w:rsidRPr="00FD0646">
        <w:rPr>
          <w:spacing w:val="-1"/>
          <w:lang w:val="ru-RU"/>
        </w:rPr>
        <w:t>сетевого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наряду</w:t>
      </w:r>
      <w:r w:rsidRPr="00FD0646">
        <w:rPr>
          <w:spacing w:val="57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58"/>
          <w:lang w:val="ru-RU"/>
        </w:rPr>
        <w:t xml:space="preserve"> </w:t>
      </w:r>
      <w:r w:rsidRPr="00FD0646">
        <w:rPr>
          <w:spacing w:val="-1"/>
          <w:lang w:val="ru-RU"/>
        </w:rPr>
        <w:t>организациями,</w:t>
      </w:r>
      <w:r w:rsidRPr="00FD0646">
        <w:rPr>
          <w:spacing w:val="57"/>
          <w:lang w:val="ru-RU"/>
        </w:rPr>
        <w:t xml:space="preserve"> </w:t>
      </w:r>
      <w:r w:rsidRPr="00FD0646">
        <w:rPr>
          <w:spacing w:val="-1"/>
          <w:lang w:val="ru-RU"/>
        </w:rPr>
        <w:t>осуществляющими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образовательную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деятельность,</w:t>
      </w:r>
      <w:r w:rsidRPr="00FD0646">
        <w:rPr>
          <w:spacing w:val="97"/>
          <w:lang w:val="ru-RU"/>
        </w:rPr>
        <w:t xml:space="preserve"> </w:t>
      </w:r>
      <w:r w:rsidRPr="00FD0646">
        <w:rPr>
          <w:spacing w:val="-1"/>
          <w:lang w:val="ru-RU"/>
        </w:rPr>
        <w:t>могут</w:t>
      </w:r>
      <w:r w:rsidRPr="00FD0646">
        <w:rPr>
          <w:spacing w:val="7"/>
          <w:lang w:val="ru-RU"/>
        </w:rPr>
        <w:t xml:space="preserve"> </w:t>
      </w:r>
      <w:r w:rsidRPr="00FD0646">
        <w:rPr>
          <w:spacing w:val="-1"/>
          <w:lang w:val="ru-RU"/>
        </w:rPr>
        <w:t>участвовать</w:t>
      </w:r>
      <w:r w:rsidRPr="00FD0646">
        <w:rPr>
          <w:spacing w:val="5"/>
          <w:lang w:val="ru-RU"/>
        </w:rPr>
        <w:t xml:space="preserve"> </w:t>
      </w:r>
      <w:r w:rsidRPr="00FD0646">
        <w:rPr>
          <w:spacing w:val="-1"/>
          <w:lang w:val="ru-RU"/>
        </w:rPr>
        <w:t>научные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медицинские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организации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культуры,</w:t>
      </w:r>
      <w:r w:rsidRPr="00FD0646">
        <w:rPr>
          <w:spacing w:val="77"/>
          <w:lang w:val="ru-RU"/>
        </w:rPr>
        <w:t xml:space="preserve"> </w:t>
      </w:r>
      <w:r w:rsidRPr="00FD0646">
        <w:rPr>
          <w:spacing w:val="-1"/>
          <w:lang w:val="ru-RU"/>
        </w:rPr>
        <w:t>физкультурно-спортивные</w:t>
      </w:r>
      <w:r w:rsidRPr="00FD0646">
        <w:rPr>
          <w:spacing w:val="58"/>
          <w:lang w:val="ru-RU"/>
        </w:rPr>
        <w:t xml:space="preserve"> </w:t>
      </w:r>
      <w:r w:rsidRPr="00FD0646">
        <w:rPr>
          <w:lang w:val="ru-RU"/>
        </w:rPr>
        <w:t>и иные</w:t>
      </w:r>
      <w:r w:rsidRPr="00FD0646">
        <w:rPr>
          <w:spacing w:val="58"/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обладающие</w:t>
      </w:r>
      <w:r w:rsidRPr="00FD0646">
        <w:rPr>
          <w:spacing w:val="58"/>
          <w:lang w:val="ru-RU"/>
        </w:rPr>
        <w:t xml:space="preserve"> </w:t>
      </w:r>
      <w:r w:rsidRPr="00FD0646">
        <w:rPr>
          <w:spacing w:val="-1"/>
          <w:lang w:val="ru-RU"/>
        </w:rPr>
        <w:t>ресурсами,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необходимыми</w:t>
      </w:r>
      <w:r w:rsidRPr="00FD0646">
        <w:rPr>
          <w:lang w:val="ru-RU"/>
        </w:rPr>
        <w:t xml:space="preserve"> для</w:t>
      </w:r>
      <w:r w:rsidRPr="00FD0646">
        <w:rPr>
          <w:spacing w:val="103"/>
          <w:lang w:val="ru-RU"/>
        </w:rPr>
        <w:t xml:space="preserve"> </w:t>
      </w:r>
      <w:r w:rsidRPr="00FD0646">
        <w:rPr>
          <w:spacing w:val="-1"/>
          <w:lang w:val="ru-RU"/>
        </w:rPr>
        <w:t>осуществления</w:t>
      </w:r>
      <w:r w:rsidRPr="00FD0646">
        <w:rPr>
          <w:spacing w:val="23"/>
          <w:lang w:val="ru-RU"/>
        </w:rPr>
        <w:t xml:space="preserve"> </w:t>
      </w:r>
      <w:r w:rsidRPr="00FD0646">
        <w:rPr>
          <w:lang w:val="ru-RU"/>
        </w:rPr>
        <w:t>обучения,</w:t>
      </w:r>
      <w:r w:rsidRPr="00FD0646">
        <w:rPr>
          <w:spacing w:val="23"/>
          <w:lang w:val="ru-RU"/>
        </w:rPr>
        <w:t xml:space="preserve"> </w:t>
      </w:r>
      <w:r w:rsidRPr="00FD0646">
        <w:rPr>
          <w:spacing w:val="-1"/>
          <w:lang w:val="ru-RU"/>
        </w:rPr>
        <w:t>проведения</w:t>
      </w:r>
      <w:r w:rsidRPr="00FD0646">
        <w:rPr>
          <w:spacing w:val="26"/>
          <w:lang w:val="ru-RU"/>
        </w:rPr>
        <w:t xml:space="preserve"> </w:t>
      </w:r>
      <w:r w:rsidRPr="00FD0646">
        <w:rPr>
          <w:spacing w:val="-1"/>
          <w:lang w:val="ru-RU"/>
        </w:rPr>
        <w:t>учебной</w:t>
      </w:r>
      <w:r w:rsidRPr="00FD0646">
        <w:rPr>
          <w:spacing w:val="24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22"/>
          <w:lang w:val="ru-RU"/>
        </w:rPr>
        <w:t xml:space="preserve"> </w:t>
      </w:r>
      <w:r w:rsidRPr="00FD0646">
        <w:rPr>
          <w:spacing w:val="-1"/>
          <w:lang w:val="ru-RU"/>
        </w:rPr>
        <w:t>производственной</w:t>
      </w:r>
      <w:r w:rsidRPr="00FD0646">
        <w:rPr>
          <w:spacing w:val="22"/>
          <w:lang w:val="ru-RU"/>
        </w:rPr>
        <w:t xml:space="preserve"> </w:t>
      </w:r>
      <w:r w:rsidRPr="00FD0646">
        <w:rPr>
          <w:spacing w:val="-1"/>
          <w:lang w:val="ru-RU"/>
        </w:rPr>
        <w:t>практики</w:t>
      </w:r>
      <w:r w:rsidRPr="00FD0646">
        <w:rPr>
          <w:spacing w:val="22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24"/>
          <w:lang w:val="ru-RU"/>
        </w:rPr>
        <w:t xml:space="preserve"> </w:t>
      </w:r>
      <w:r w:rsidRPr="00FD0646">
        <w:rPr>
          <w:spacing w:val="-1"/>
          <w:lang w:val="ru-RU"/>
        </w:rPr>
        <w:t>осуществления</w:t>
      </w:r>
      <w:r w:rsidRPr="00FD0646">
        <w:rPr>
          <w:spacing w:val="73"/>
          <w:lang w:val="ru-RU"/>
        </w:rPr>
        <w:t xml:space="preserve"> </w:t>
      </w:r>
      <w:r w:rsidRPr="00FD0646">
        <w:rPr>
          <w:spacing w:val="-1"/>
          <w:lang w:val="ru-RU"/>
        </w:rPr>
        <w:t>иных</w:t>
      </w:r>
      <w:r w:rsidRPr="00FD0646">
        <w:rPr>
          <w:spacing w:val="9"/>
          <w:lang w:val="ru-RU"/>
        </w:rPr>
        <w:t xml:space="preserve"> </w:t>
      </w:r>
      <w:r w:rsidRPr="00FD0646">
        <w:rPr>
          <w:lang w:val="ru-RU"/>
        </w:rPr>
        <w:t>видов</w:t>
      </w:r>
      <w:r w:rsidRPr="00FD0646">
        <w:rPr>
          <w:spacing w:val="9"/>
          <w:lang w:val="ru-RU"/>
        </w:rPr>
        <w:t xml:space="preserve"> </w:t>
      </w:r>
      <w:r w:rsidRPr="00FD0646">
        <w:rPr>
          <w:spacing w:val="-1"/>
          <w:lang w:val="ru-RU"/>
        </w:rPr>
        <w:t>учебной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деятельности,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предусмотренных</w:t>
      </w:r>
      <w:r w:rsidRPr="00FD0646">
        <w:rPr>
          <w:spacing w:val="8"/>
          <w:lang w:val="ru-RU"/>
        </w:rPr>
        <w:t xml:space="preserve"> </w:t>
      </w:r>
      <w:r w:rsidRPr="00FD0646">
        <w:rPr>
          <w:spacing w:val="-1"/>
          <w:lang w:val="ru-RU"/>
        </w:rPr>
        <w:t>соответствующей</w:t>
      </w:r>
      <w:r w:rsidRPr="00FD0646">
        <w:rPr>
          <w:spacing w:val="7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79"/>
          <w:lang w:val="ru-RU"/>
        </w:rPr>
        <w:t xml:space="preserve"> </w:t>
      </w:r>
      <w:r w:rsidRPr="00FD0646">
        <w:rPr>
          <w:spacing w:val="-1"/>
          <w:lang w:val="ru-RU"/>
        </w:rPr>
        <w:t>программой.</w:t>
      </w:r>
    </w:p>
    <w:p w:rsidR="00D06DFC" w:rsidRPr="00FD0646" w:rsidRDefault="00D06DFC">
      <w:pPr>
        <w:spacing w:before="3" w:line="320" w:lineRule="exact"/>
        <w:rPr>
          <w:sz w:val="32"/>
          <w:szCs w:val="32"/>
          <w:lang w:val="ru-RU"/>
        </w:rPr>
      </w:pPr>
    </w:p>
    <w:p w:rsidR="00D06DFC" w:rsidRPr="00FD0646" w:rsidRDefault="00006987">
      <w:pPr>
        <w:pStyle w:val="1"/>
        <w:numPr>
          <w:ilvl w:val="0"/>
          <w:numId w:val="5"/>
        </w:numPr>
        <w:tabs>
          <w:tab w:val="left" w:pos="926"/>
        </w:tabs>
        <w:ind w:left="926" w:hanging="709"/>
        <w:jc w:val="left"/>
        <w:rPr>
          <w:b w:val="0"/>
          <w:bCs w:val="0"/>
          <w:lang w:val="ru-RU"/>
        </w:rPr>
      </w:pPr>
      <w:r w:rsidRPr="00FD0646">
        <w:rPr>
          <w:spacing w:val="-1"/>
          <w:lang w:val="ru-RU"/>
        </w:rPr>
        <w:t>Цель</w:t>
      </w:r>
      <w:r w:rsidRPr="00FD0646">
        <w:rPr>
          <w:lang w:val="ru-RU"/>
        </w:rPr>
        <w:t xml:space="preserve"> и задачи реализации </w:t>
      </w:r>
      <w:r w:rsidRPr="00FD0646">
        <w:rPr>
          <w:spacing w:val="-1"/>
          <w:lang w:val="ru-RU"/>
        </w:rPr>
        <w:t>сетевой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формы</w:t>
      </w:r>
      <w:r w:rsidRPr="00FD0646">
        <w:rPr>
          <w:lang w:val="ru-RU"/>
        </w:rPr>
        <w:t xml:space="preserve"> реализации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29"/>
        </w:tabs>
        <w:spacing w:before="36" w:line="276" w:lineRule="auto"/>
        <w:ind w:right="109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Цель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формы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spacing w:val="8"/>
          <w:lang w:val="ru-RU"/>
        </w:rPr>
        <w:t xml:space="preserve"> </w:t>
      </w:r>
      <w:r w:rsidRPr="00FD0646">
        <w:rPr>
          <w:lang w:val="ru-RU"/>
        </w:rPr>
        <w:t xml:space="preserve">– 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повышение</w:t>
      </w:r>
      <w:r w:rsidRPr="00FD0646">
        <w:rPr>
          <w:spacing w:val="79"/>
          <w:lang w:val="ru-RU"/>
        </w:rPr>
        <w:t xml:space="preserve"> </w:t>
      </w:r>
      <w:r w:rsidRPr="00FD0646">
        <w:rPr>
          <w:spacing w:val="-1"/>
          <w:lang w:val="ru-RU"/>
        </w:rPr>
        <w:t>качества</w:t>
      </w:r>
      <w:r w:rsidRPr="00FD0646">
        <w:rPr>
          <w:lang w:val="ru-RU"/>
        </w:rPr>
        <w:t xml:space="preserve"> и </w:t>
      </w:r>
      <w:r w:rsidRPr="00FD0646">
        <w:rPr>
          <w:spacing w:val="-1"/>
          <w:lang w:val="ru-RU"/>
        </w:rPr>
        <w:t>доступности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образования</w:t>
      </w:r>
      <w:r w:rsidRPr="00FD0646">
        <w:rPr>
          <w:lang w:val="ru-RU"/>
        </w:rPr>
        <w:t xml:space="preserve"> за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счет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интеграции</w:t>
      </w:r>
      <w:r w:rsidRPr="00FD0646">
        <w:rPr>
          <w:lang w:val="ru-RU"/>
        </w:rPr>
        <w:t xml:space="preserve"> и </w:t>
      </w:r>
      <w:r w:rsidRPr="00FD0646">
        <w:rPr>
          <w:spacing w:val="-1"/>
          <w:lang w:val="ru-RU"/>
        </w:rPr>
        <w:t>использования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ресурсов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организаци</w:t>
      </w:r>
      <w:proofErr w:type="gramStart"/>
      <w:r w:rsidRPr="00FD0646">
        <w:rPr>
          <w:lang w:val="ru-RU"/>
        </w:rPr>
        <w:t>й</w:t>
      </w:r>
      <w:r w:rsidRPr="00FD0646">
        <w:rPr>
          <w:rFonts w:cs="Times New Roman"/>
          <w:lang w:val="ru-RU"/>
        </w:rPr>
        <w:t>-</w:t>
      </w:r>
      <w:proofErr w:type="gramEnd"/>
      <w:r w:rsidRPr="00FD0646">
        <w:rPr>
          <w:rFonts w:cs="Times New Roman"/>
          <w:spacing w:val="77"/>
          <w:lang w:val="ru-RU"/>
        </w:rPr>
        <w:t xml:space="preserve"> </w:t>
      </w:r>
      <w:r w:rsidRPr="00FD0646">
        <w:rPr>
          <w:spacing w:val="-1"/>
          <w:lang w:val="ru-RU"/>
        </w:rPr>
        <w:t>партнеров.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29"/>
        </w:tabs>
        <w:ind w:left="1529"/>
        <w:rPr>
          <w:lang w:val="ru-RU"/>
        </w:rPr>
      </w:pPr>
      <w:r w:rsidRPr="00FD0646">
        <w:rPr>
          <w:spacing w:val="-1"/>
          <w:lang w:val="ru-RU"/>
        </w:rPr>
        <w:t>Основные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задачи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lang w:val="ru-RU"/>
        </w:rPr>
        <w:t xml:space="preserve"> формы </w:t>
      </w:r>
      <w:r w:rsidRPr="00FD0646">
        <w:rPr>
          <w:spacing w:val="-1"/>
          <w:lang w:val="ru-RU"/>
        </w:rPr>
        <w:t>образовательных программ:</w:t>
      </w:r>
    </w:p>
    <w:p w:rsidR="00D06DFC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0"/>
        <w:ind w:left="821" w:right="4739" w:hanging="709"/>
        <w:jc w:val="both"/>
      </w:pPr>
      <w:proofErr w:type="spellStart"/>
      <w:r>
        <w:rPr>
          <w:spacing w:val="-1"/>
        </w:rPr>
        <w:t>расширение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спектра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образовательных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услуг</w:t>
      </w:r>
      <w:proofErr w:type="spellEnd"/>
      <w:r>
        <w:rPr>
          <w:spacing w:val="-2"/>
        </w:rPr>
        <w:t>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3" w:line="275" w:lineRule="auto"/>
        <w:ind w:right="110" w:firstLine="0"/>
        <w:jc w:val="both"/>
        <w:rPr>
          <w:rFonts w:cs="Times New Roman"/>
          <w:lang w:val="ru-RU"/>
        </w:rPr>
      </w:pPr>
      <w:r w:rsidRPr="00FD0646">
        <w:rPr>
          <w:spacing w:val="-1"/>
          <w:lang w:val="ru-RU"/>
        </w:rPr>
        <w:t>эффективное</w:t>
      </w:r>
      <w:r w:rsidRPr="00FD0646">
        <w:rPr>
          <w:spacing w:val="54"/>
          <w:lang w:val="ru-RU"/>
        </w:rPr>
        <w:t xml:space="preserve"> </w:t>
      </w:r>
      <w:r w:rsidRPr="00FD0646">
        <w:rPr>
          <w:spacing w:val="-1"/>
          <w:lang w:val="ru-RU"/>
        </w:rPr>
        <w:t>использование</w:t>
      </w:r>
      <w:r w:rsidRPr="00FD0646">
        <w:rPr>
          <w:spacing w:val="54"/>
          <w:lang w:val="ru-RU"/>
        </w:rPr>
        <w:t xml:space="preserve"> </w:t>
      </w:r>
      <w:r w:rsidRPr="00FD0646">
        <w:rPr>
          <w:spacing w:val="-1"/>
          <w:lang w:val="ru-RU"/>
        </w:rPr>
        <w:t>ресурсов</w:t>
      </w:r>
      <w:r w:rsidRPr="00FD0646">
        <w:rPr>
          <w:spacing w:val="58"/>
          <w:lang w:val="ru-RU"/>
        </w:rPr>
        <w:t xml:space="preserve"> </w:t>
      </w:r>
      <w:r w:rsidR="00FD0646">
        <w:rPr>
          <w:lang w:val="ru-RU"/>
        </w:rPr>
        <w:t>Шк</w:t>
      </w:r>
      <w:r w:rsidRPr="00FD0646">
        <w:rPr>
          <w:lang w:val="ru-RU"/>
        </w:rPr>
        <w:t>олы</w:t>
      </w:r>
      <w:r w:rsidRPr="00FD0646">
        <w:rPr>
          <w:spacing w:val="54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55"/>
          <w:lang w:val="ru-RU"/>
        </w:rPr>
        <w:t xml:space="preserve"> </w:t>
      </w:r>
      <w:r w:rsidRPr="00FD0646">
        <w:rPr>
          <w:spacing w:val="-1"/>
          <w:lang w:val="ru-RU"/>
        </w:rPr>
        <w:t>организаций,</w:t>
      </w:r>
      <w:r w:rsidRPr="00FD0646">
        <w:rPr>
          <w:spacing w:val="52"/>
          <w:lang w:val="ru-RU"/>
        </w:rPr>
        <w:t xml:space="preserve"> </w:t>
      </w:r>
      <w:r w:rsidRPr="00FD0646">
        <w:rPr>
          <w:spacing w:val="-1"/>
          <w:lang w:val="ru-RU"/>
        </w:rPr>
        <w:t>реализующих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дополнительные</w:t>
      </w:r>
      <w:r w:rsidRPr="00FD0646">
        <w:rPr>
          <w:spacing w:val="12"/>
          <w:lang w:val="ru-RU"/>
        </w:rPr>
        <w:t xml:space="preserve"> </w:t>
      </w:r>
      <w:r w:rsidRPr="00FD0646">
        <w:rPr>
          <w:spacing w:val="-1"/>
          <w:lang w:val="ru-RU"/>
        </w:rPr>
        <w:t>общеразвивающие</w:t>
      </w:r>
      <w:r w:rsidRPr="00FD0646">
        <w:rPr>
          <w:spacing w:val="13"/>
          <w:lang w:val="ru-RU"/>
        </w:rPr>
        <w:t xml:space="preserve"> </w:t>
      </w:r>
      <w:r w:rsidRPr="00FD0646">
        <w:rPr>
          <w:spacing w:val="-1"/>
          <w:lang w:val="ru-RU"/>
        </w:rPr>
        <w:t>общеобразовательные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программы,</w:t>
      </w:r>
      <w:r w:rsidRPr="00FD0646">
        <w:rPr>
          <w:spacing w:val="13"/>
          <w:lang w:val="ru-RU"/>
        </w:rPr>
        <w:t xml:space="preserve"> </w:t>
      </w:r>
      <w:r w:rsidRPr="00FD0646">
        <w:rPr>
          <w:spacing w:val="-1"/>
          <w:lang w:val="ru-RU"/>
        </w:rPr>
        <w:t>общеобразовательные</w:t>
      </w:r>
      <w:r w:rsidRPr="00FD0646">
        <w:rPr>
          <w:spacing w:val="121"/>
          <w:lang w:val="ru-RU"/>
        </w:rPr>
        <w:t xml:space="preserve"> </w:t>
      </w:r>
      <w:r w:rsidRPr="00FD0646">
        <w:rPr>
          <w:spacing w:val="-1"/>
          <w:lang w:val="ru-RU"/>
        </w:rPr>
        <w:t>программы</w:t>
      </w:r>
      <w:r w:rsidRPr="00FD0646">
        <w:rPr>
          <w:lang w:val="ru-RU"/>
        </w:rPr>
        <w:t xml:space="preserve"> общего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образования</w:t>
      </w:r>
      <w:r w:rsidRPr="00FD0646">
        <w:rPr>
          <w:rFonts w:cs="Times New Roman"/>
          <w:spacing w:val="-1"/>
          <w:lang w:val="ru-RU"/>
        </w:rPr>
        <w:t>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2" w:line="276" w:lineRule="auto"/>
        <w:ind w:right="114" w:firstLine="0"/>
        <w:jc w:val="both"/>
        <w:rPr>
          <w:lang w:val="ru-RU"/>
        </w:rPr>
      </w:pPr>
      <w:r w:rsidRPr="00FD0646">
        <w:rPr>
          <w:spacing w:val="-1"/>
          <w:lang w:val="ru-RU"/>
        </w:rPr>
        <w:t>предоставление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обучающимся</w:t>
      </w:r>
      <w:r w:rsidRPr="00FD0646">
        <w:rPr>
          <w:spacing w:val="52"/>
          <w:lang w:val="ru-RU"/>
        </w:rPr>
        <w:t xml:space="preserve"> </w:t>
      </w:r>
      <w:r w:rsidRPr="00FD0646">
        <w:rPr>
          <w:spacing w:val="-1"/>
          <w:lang w:val="ru-RU"/>
        </w:rPr>
        <w:t>(слушателям)</w:t>
      </w:r>
      <w:r w:rsidRPr="00FD0646">
        <w:rPr>
          <w:spacing w:val="54"/>
          <w:lang w:val="ru-RU"/>
        </w:rPr>
        <w:t xml:space="preserve"> </w:t>
      </w:r>
      <w:r w:rsidRPr="00FD0646">
        <w:rPr>
          <w:spacing w:val="-1"/>
          <w:lang w:val="ru-RU"/>
        </w:rPr>
        <w:t>возможности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выбора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различных</w:t>
      </w:r>
      <w:r w:rsidRPr="00FD0646">
        <w:rPr>
          <w:spacing w:val="57"/>
          <w:lang w:val="ru-RU"/>
        </w:rPr>
        <w:t xml:space="preserve"> </w:t>
      </w:r>
      <w:r w:rsidRPr="00FD0646">
        <w:rPr>
          <w:spacing w:val="-1"/>
          <w:lang w:val="ru-RU"/>
        </w:rPr>
        <w:t>учебных</w:t>
      </w:r>
      <w:r w:rsidRPr="00FD0646">
        <w:rPr>
          <w:spacing w:val="91"/>
          <w:lang w:val="ru-RU"/>
        </w:rPr>
        <w:t xml:space="preserve"> </w:t>
      </w:r>
      <w:r w:rsidRPr="00FD0646">
        <w:rPr>
          <w:spacing w:val="-1"/>
          <w:lang w:val="ru-RU"/>
        </w:rPr>
        <w:t>курсов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дисциплин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(модулей,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разделов)</w:t>
      </w:r>
      <w:r w:rsidRPr="00FD0646">
        <w:rPr>
          <w:spacing w:val="3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соответствии</w:t>
      </w:r>
      <w:r w:rsidRPr="00FD0646">
        <w:rPr>
          <w:spacing w:val="3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индивидуальным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образовательным</w:t>
      </w:r>
      <w:r w:rsidRPr="00FD0646">
        <w:rPr>
          <w:spacing w:val="93"/>
          <w:lang w:val="ru-RU"/>
        </w:rPr>
        <w:t xml:space="preserve"> </w:t>
      </w:r>
      <w:r w:rsidRPr="00FD0646">
        <w:rPr>
          <w:spacing w:val="-1"/>
          <w:lang w:val="ru-RU"/>
        </w:rPr>
        <w:t>запросом;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line="275" w:lineRule="auto"/>
        <w:ind w:right="119" w:firstLine="0"/>
        <w:jc w:val="both"/>
        <w:rPr>
          <w:lang w:val="ru-RU"/>
        </w:rPr>
      </w:pPr>
      <w:r w:rsidRPr="00FD0646">
        <w:rPr>
          <w:spacing w:val="-1"/>
          <w:lang w:val="ru-RU"/>
        </w:rPr>
        <w:t>расширение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доступа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обучающихся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(слушателей)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к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образовательным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ресурсам</w:t>
      </w:r>
      <w:r w:rsidRPr="00FD0646">
        <w:rPr>
          <w:spacing w:val="91"/>
          <w:lang w:val="ru-RU"/>
        </w:rPr>
        <w:t xml:space="preserve"> </w:t>
      </w:r>
      <w:r w:rsidRPr="00FD0646">
        <w:rPr>
          <w:spacing w:val="-1"/>
          <w:lang w:val="ru-RU"/>
        </w:rPr>
        <w:t>организаций-партнёров;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1" w:line="277" w:lineRule="auto"/>
        <w:ind w:right="117" w:firstLine="0"/>
        <w:jc w:val="both"/>
        <w:rPr>
          <w:lang w:val="ru-RU"/>
        </w:rPr>
      </w:pPr>
      <w:r w:rsidRPr="00FD0646">
        <w:rPr>
          <w:spacing w:val="-1"/>
          <w:lang w:val="ru-RU"/>
        </w:rPr>
        <w:t>реализация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новых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подходов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к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организационному</w:t>
      </w:r>
      <w:r w:rsidRPr="00FD0646">
        <w:rPr>
          <w:spacing w:val="-3"/>
          <w:lang w:val="ru-RU"/>
        </w:rPr>
        <w:t xml:space="preserve"> </w:t>
      </w:r>
      <w:r w:rsidRPr="00FD0646">
        <w:rPr>
          <w:spacing w:val="-1"/>
          <w:lang w:val="ru-RU"/>
        </w:rPr>
        <w:t>построению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образовательного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процесса</w:t>
      </w:r>
      <w:r w:rsidRPr="00FD0646">
        <w:rPr>
          <w:spacing w:val="93"/>
          <w:lang w:val="ru-RU"/>
        </w:rPr>
        <w:t xml:space="preserve"> </w:t>
      </w:r>
      <w:r w:rsidR="00FD0646">
        <w:rPr>
          <w:lang w:val="ru-RU"/>
        </w:rPr>
        <w:t>в Ш</w:t>
      </w:r>
      <w:r w:rsidRPr="00FD0646">
        <w:rPr>
          <w:lang w:val="ru-RU"/>
        </w:rPr>
        <w:t xml:space="preserve">коле,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иных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организациях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сети;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line="275" w:lineRule="exact"/>
        <w:ind w:left="821" w:right="118" w:hanging="709"/>
        <w:jc w:val="both"/>
        <w:rPr>
          <w:lang w:val="ru-RU"/>
        </w:rPr>
      </w:pPr>
      <w:r w:rsidRPr="00FD0646">
        <w:rPr>
          <w:spacing w:val="-1"/>
          <w:lang w:val="ru-RU"/>
        </w:rPr>
        <w:t>формирование</w:t>
      </w:r>
      <w:r w:rsidRPr="00FD0646">
        <w:rPr>
          <w:spacing w:val="32"/>
          <w:lang w:val="ru-RU"/>
        </w:rPr>
        <w:t xml:space="preserve"> </w:t>
      </w:r>
      <w:r w:rsidRPr="00FD0646">
        <w:rPr>
          <w:spacing w:val="-1"/>
          <w:lang w:val="ru-RU"/>
        </w:rPr>
        <w:t>актуальных</w:t>
      </w:r>
      <w:r w:rsidRPr="00FD0646">
        <w:rPr>
          <w:spacing w:val="32"/>
          <w:lang w:val="ru-RU"/>
        </w:rPr>
        <w:t xml:space="preserve"> </w:t>
      </w:r>
      <w:r w:rsidRPr="00FD0646">
        <w:rPr>
          <w:spacing w:val="-1"/>
          <w:lang w:val="ru-RU"/>
        </w:rPr>
        <w:t>компетенций</w:t>
      </w:r>
      <w:r w:rsidRPr="00FD0646">
        <w:rPr>
          <w:spacing w:val="34"/>
          <w:lang w:val="ru-RU"/>
        </w:rPr>
        <w:t xml:space="preserve"> </w:t>
      </w:r>
      <w:r w:rsidRPr="00FD0646">
        <w:rPr>
          <w:spacing w:val="-1"/>
          <w:lang w:val="ru-RU"/>
        </w:rPr>
        <w:t>слушателей</w:t>
      </w:r>
      <w:r w:rsidRPr="00FD0646">
        <w:rPr>
          <w:spacing w:val="34"/>
          <w:lang w:val="ru-RU"/>
        </w:rPr>
        <w:t xml:space="preserve"> </w:t>
      </w:r>
      <w:r w:rsidRPr="00FD0646">
        <w:rPr>
          <w:lang w:val="ru-RU"/>
        </w:rPr>
        <w:t>за</w:t>
      </w:r>
      <w:r w:rsidRPr="00FD0646">
        <w:rPr>
          <w:spacing w:val="32"/>
          <w:lang w:val="ru-RU"/>
        </w:rPr>
        <w:t xml:space="preserve"> </w:t>
      </w:r>
      <w:r w:rsidRPr="00FD0646">
        <w:rPr>
          <w:spacing w:val="-1"/>
          <w:lang w:val="ru-RU"/>
        </w:rPr>
        <w:t>счет</w:t>
      </w:r>
      <w:r w:rsidRPr="00FD0646">
        <w:rPr>
          <w:spacing w:val="33"/>
          <w:lang w:val="ru-RU"/>
        </w:rPr>
        <w:t xml:space="preserve"> </w:t>
      </w:r>
      <w:r w:rsidRPr="00FD0646">
        <w:rPr>
          <w:spacing w:val="-1"/>
          <w:lang w:val="ru-RU"/>
        </w:rPr>
        <w:t>изучения</w:t>
      </w:r>
      <w:r w:rsidRPr="00FD0646">
        <w:rPr>
          <w:spacing w:val="30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34"/>
          <w:lang w:val="ru-RU"/>
        </w:rPr>
        <w:t xml:space="preserve"> </w:t>
      </w:r>
      <w:r w:rsidRPr="00FD0646">
        <w:rPr>
          <w:spacing w:val="-1"/>
          <w:lang w:val="ru-RU"/>
        </w:rPr>
        <w:t>использования</w:t>
      </w:r>
    </w:p>
    <w:p w:rsidR="00D06DFC" w:rsidRPr="00FD0646" w:rsidRDefault="00006987">
      <w:pPr>
        <w:pStyle w:val="a3"/>
        <w:spacing w:before="41"/>
        <w:ind w:right="4301"/>
        <w:jc w:val="both"/>
        <w:rPr>
          <w:lang w:val="ru-RU"/>
        </w:rPr>
      </w:pPr>
      <w:r w:rsidRPr="00FD0646">
        <w:rPr>
          <w:lang w:val="ru-RU"/>
        </w:rPr>
        <w:t xml:space="preserve">опыта </w:t>
      </w:r>
      <w:r w:rsidRPr="00FD0646">
        <w:rPr>
          <w:spacing w:val="-1"/>
          <w:lang w:val="ru-RU"/>
        </w:rPr>
        <w:t>ведущих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организаций</w:t>
      </w:r>
      <w:r w:rsidRPr="00FD0646">
        <w:rPr>
          <w:spacing w:val="-2"/>
          <w:lang w:val="ru-RU"/>
        </w:rPr>
        <w:t xml:space="preserve"> </w:t>
      </w:r>
      <w:r w:rsidRPr="00FD0646">
        <w:rPr>
          <w:lang w:val="ru-RU"/>
        </w:rPr>
        <w:t xml:space="preserve">по </w:t>
      </w:r>
      <w:r w:rsidRPr="00FD0646">
        <w:rPr>
          <w:spacing w:val="-1"/>
          <w:lang w:val="ru-RU"/>
        </w:rPr>
        <w:t>профилю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деятельности.</w:t>
      </w:r>
    </w:p>
    <w:p w:rsidR="00D06DFC" w:rsidRPr="00FD0646" w:rsidRDefault="00D06DFC">
      <w:pPr>
        <w:spacing w:before="5" w:line="120" w:lineRule="exact"/>
        <w:rPr>
          <w:sz w:val="12"/>
          <w:szCs w:val="12"/>
          <w:lang w:val="ru-RU"/>
        </w:rPr>
      </w:pPr>
    </w:p>
    <w:p w:rsidR="00D06DFC" w:rsidRPr="00FD0646" w:rsidRDefault="00D06DFC">
      <w:pPr>
        <w:spacing w:line="240" w:lineRule="exact"/>
        <w:rPr>
          <w:sz w:val="24"/>
          <w:szCs w:val="24"/>
          <w:lang w:val="ru-RU"/>
        </w:rPr>
      </w:pPr>
    </w:p>
    <w:p w:rsidR="00D06DFC" w:rsidRPr="00FD0646" w:rsidRDefault="00006987">
      <w:pPr>
        <w:pStyle w:val="1"/>
        <w:numPr>
          <w:ilvl w:val="0"/>
          <w:numId w:val="5"/>
        </w:numPr>
        <w:tabs>
          <w:tab w:val="left" w:pos="707"/>
          <w:tab w:val="left" w:pos="1879"/>
        </w:tabs>
        <w:ind w:left="1879" w:right="3" w:hanging="708"/>
        <w:jc w:val="center"/>
        <w:rPr>
          <w:b w:val="0"/>
          <w:bCs w:val="0"/>
          <w:lang w:val="ru-RU"/>
        </w:rPr>
      </w:pPr>
      <w:r w:rsidRPr="00FD0646">
        <w:rPr>
          <w:spacing w:val="-1"/>
          <w:lang w:val="ru-RU"/>
        </w:rPr>
        <w:lastRenderedPageBreak/>
        <w:t>Термины</w:t>
      </w:r>
      <w:r w:rsidRPr="00FD0646">
        <w:rPr>
          <w:lang w:val="ru-RU"/>
        </w:rPr>
        <w:t xml:space="preserve"> и </w:t>
      </w:r>
      <w:r w:rsidRPr="00FD0646">
        <w:rPr>
          <w:spacing w:val="-1"/>
          <w:lang w:val="ru-RU"/>
        </w:rPr>
        <w:t>определения,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используемые</w:t>
      </w:r>
      <w:r w:rsidRPr="00FD0646">
        <w:rPr>
          <w:spacing w:val="-2"/>
          <w:lang w:val="ru-RU"/>
        </w:rPr>
        <w:t xml:space="preserve"> </w:t>
      </w:r>
      <w:r w:rsidRPr="00FD0646">
        <w:rPr>
          <w:lang w:val="ru-RU"/>
        </w:rPr>
        <w:t xml:space="preserve">в </w:t>
      </w:r>
      <w:r w:rsidRPr="00FD0646">
        <w:rPr>
          <w:spacing w:val="-1"/>
          <w:lang w:val="ru-RU"/>
        </w:rPr>
        <w:t>настоящем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Положении</w:t>
      </w:r>
    </w:p>
    <w:p w:rsidR="00D06DFC" w:rsidRPr="00FD0646" w:rsidRDefault="00006987">
      <w:pPr>
        <w:pStyle w:val="a3"/>
        <w:spacing w:before="36"/>
        <w:ind w:right="2142"/>
        <w:jc w:val="both"/>
        <w:rPr>
          <w:lang w:val="ru-RU"/>
        </w:rPr>
      </w:pPr>
      <w:r w:rsidRPr="00FD0646">
        <w:rPr>
          <w:lang w:val="ru-RU"/>
        </w:rPr>
        <w:t>В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настоящем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 xml:space="preserve">Положении </w:t>
      </w:r>
      <w:r w:rsidRPr="00FD0646">
        <w:rPr>
          <w:spacing w:val="-1"/>
          <w:lang w:val="ru-RU"/>
        </w:rPr>
        <w:t>используются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следующие термины</w:t>
      </w:r>
      <w:r w:rsidRPr="00FD0646">
        <w:rPr>
          <w:spacing w:val="5"/>
          <w:lang w:val="ru-RU"/>
        </w:rPr>
        <w:t xml:space="preserve"> </w:t>
      </w:r>
      <w:r w:rsidRPr="00FD0646">
        <w:rPr>
          <w:lang w:val="ru-RU"/>
        </w:rPr>
        <w:t xml:space="preserve">и </w:t>
      </w:r>
      <w:r w:rsidRPr="00FD0646">
        <w:rPr>
          <w:spacing w:val="-1"/>
          <w:lang w:val="ru-RU"/>
        </w:rPr>
        <w:t>определения:</w:t>
      </w:r>
    </w:p>
    <w:p w:rsidR="00D06DFC" w:rsidRPr="00FD0646" w:rsidRDefault="00006987">
      <w:pPr>
        <w:pStyle w:val="a3"/>
        <w:spacing w:before="41" w:line="275" w:lineRule="auto"/>
        <w:ind w:right="119"/>
        <w:jc w:val="both"/>
        <w:rPr>
          <w:lang w:val="ru-RU"/>
        </w:rPr>
      </w:pPr>
      <w:proofErr w:type="gramStart"/>
      <w:r w:rsidRPr="00FD0646">
        <w:rPr>
          <w:rFonts w:cs="Times New Roman"/>
          <w:b/>
          <w:bCs/>
          <w:spacing w:val="-1"/>
          <w:lang w:val="ru-RU"/>
        </w:rPr>
        <w:t>Обучающийся</w:t>
      </w:r>
      <w:proofErr w:type="gramEnd"/>
      <w:r w:rsidRPr="00FD0646">
        <w:rPr>
          <w:rFonts w:cs="Times New Roman"/>
          <w:b/>
          <w:bCs/>
          <w:spacing w:val="53"/>
          <w:lang w:val="ru-RU"/>
        </w:rPr>
        <w:t xml:space="preserve"> </w:t>
      </w:r>
      <w:r w:rsidRPr="00FD0646">
        <w:rPr>
          <w:lang w:val="ru-RU"/>
        </w:rPr>
        <w:t>–</w:t>
      </w:r>
      <w:r w:rsidRPr="00FD0646">
        <w:rPr>
          <w:spacing w:val="52"/>
          <w:lang w:val="ru-RU"/>
        </w:rPr>
        <w:t xml:space="preserve"> </w:t>
      </w:r>
      <w:r w:rsidRPr="00FD0646">
        <w:rPr>
          <w:spacing w:val="-1"/>
          <w:lang w:val="ru-RU"/>
        </w:rPr>
        <w:t>физическое</w:t>
      </w:r>
      <w:r w:rsidRPr="00FD0646">
        <w:rPr>
          <w:spacing w:val="51"/>
          <w:lang w:val="ru-RU"/>
        </w:rPr>
        <w:t xml:space="preserve"> </w:t>
      </w:r>
      <w:r w:rsidRPr="00FD0646">
        <w:rPr>
          <w:lang w:val="ru-RU"/>
        </w:rPr>
        <w:t>лицо,</w:t>
      </w:r>
      <w:r w:rsidRPr="00FD0646">
        <w:rPr>
          <w:spacing w:val="52"/>
          <w:lang w:val="ru-RU"/>
        </w:rPr>
        <w:t xml:space="preserve"> </w:t>
      </w:r>
      <w:r w:rsidRPr="00FD0646">
        <w:rPr>
          <w:spacing w:val="-1"/>
          <w:lang w:val="ru-RU"/>
        </w:rPr>
        <w:t>осваивающее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образовательную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программу</w:t>
      </w:r>
      <w:r w:rsidRPr="00FD0646">
        <w:rPr>
          <w:spacing w:val="50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52"/>
          <w:lang w:val="ru-RU"/>
        </w:rPr>
        <w:t xml:space="preserve"> </w:t>
      </w:r>
      <w:r w:rsidRPr="00FD0646">
        <w:rPr>
          <w:lang w:val="ru-RU"/>
        </w:rPr>
        <w:t>рамках</w:t>
      </w:r>
      <w:r w:rsidRPr="00FD0646">
        <w:rPr>
          <w:spacing w:val="79"/>
          <w:lang w:val="ru-RU"/>
        </w:rPr>
        <w:t xml:space="preserve"> </w:t>
      </w:r>
      <w:r w:rsidRPr="00FD0646">
        <w:rPr>
          <w:spacing w:val="-1"/>
          <w:lang w:val="ru-RU"/>
        </w:rPr>
        <w:t>сетевого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взаимодействия;</w:t>
      </w:r>
    </w:p>
    <w:p w:rsidR="00D06DFC" w:rsidRPr="00FD0646" w:rsidRDefault="00006987">
      <w:pPr>
        <w:pStyle w:val="a3"/>
        <w:spacing w:before="4" w:line="275" w:lineRule="auto"/>
        <w:ind w:right="109"/>
        <w:jc w:val="both"/>
        <w:rPr>
          <w:rFonts w:cs="Times New Roman"/>
          <w:lang w:val="ru-RU"/>
        </w:rPr>
      </w:pPr>
      <w:r w:rsidRPr="00FD0646">
        <w:rPr>
          <w:rFonts w:cs="Times New Roman"/>
          <w:b/>
          <w:bCs/>
          <w:spacing w:val="-1"/>
          <w:lang w:val="ru-RU"/>
        </w:rPr>
        <w:t>Академическая</w:t>
      </w:r>
      <w:r w:rsidRPr="00FD0646">
        <w:rPr>
          <w:rFonts w:cs="Times New Roman"/>
          <w:b/>
          <w:bCs/>
          <w:spacing w:val="23"/>
          <w:lang w:val="ru-RU"/>
        </w:rPr>
        <w:t xml:space="preserve"> </w:t>
      </w:r>
      <w:r w:rsidRPr="00FD0646">
        <w:rPr>
          <w:rFonts w:cs="Times New Roman"/>
          <w:b/>
          <w:bCs/>
          <w:lang w:val="ru-RU"/>
        </w:rPr>
        <w:t>мобильность</w:t>
      </w:r>
      <w:r w:rsidRPr="00FD0646">
        <w:rPr>
          <w:rFonts w:cs="Times New Roman"/>
          <w:b/>
          <w:bCs/>
          <w:spacing w:val="26"/>
          <w:lang w:val="ru-RU"/>
        </w:rPr>
        <w:t xml:space="preserve"> </w:t>
      </w:r>
      <w:r w:rsidRPr="00FD0646">
        <w:rPr>
          <w:lang w:val="ru-RU"/>
        </w:rPr>
        <w:t>–</w:t>
      </w:r>
      <w:r w:rsidRPr="00FD0646">
        <w:rPr>
          <w:spacing w:val="21"/>
          <w:lang w:val="ru-RU"/>
        </w:rPr>
        <w:t xml:space="preserve"> </w:t>
      </w:r>
      <w:r w:rsidRPr="00FD0646">
        <w:rPr>
          <w:spacing w:val="-1"/>
          <w:lang w:val="ru-RU"/>
        </w:rPr>
        <w:t>перемещение</w:t>
      </w:r>
      <w:r w:rsidRPr="00FD0646">
        <w:rPr>
          <w:spacing w:val="22"/>
          <w:lang w:val="ru-RU"/>
        </w:rPr>
        <w:t xml:space="preserve"> </w:t>
      </w:r>
      <w:r w:rsidRPr="00FD0646">
        <w:rPr>
          <w:spacing w:val="-1"/>
          <w:lang w:val="ru-RU"/>
        </w:rPr>
        <w:t>обучающегося</w:t>
      </w:r>
      <w:r w:rsidRPr="00FD0646">
        <w:rPr>
          <w:spacing w:val="23"/>
          <w:lang w:val="ru-RU"/>
        </w:rPr>
        <w:t xml:space="preserve"> </w:t>
      </w:r>
      <w:r w:rsidRPr="00FD0646">
        <w:rPr>
          <w:lang w:val="ru-RU"/>
        </w:rPr>
        <w:t>из</w:t>
      </w:r>
      <w:r w:rsidRPr="00FD0646">
        <w:rPr>
          <w:spacing w:val="27"/>
          <w:lang w:val="ru-RU"/>
        </w:rPr>
        <w:t xml:space="preserve"> </w:t>
      </w:r>
      <w:r w:rsidR="00FD0646">
        <w:rPr>
          <w:spacing w:val="-1"/>
          <w:lang w:val="ru-RU"/>
        </w:rPr>
        <w:t>Ш</w:t>
      </w:r>
      <w:r w:rsidRPr="00FD0646">
        <w:rPr>
          <w:spacing w:val="-1"/>
          <w:lang w:val="ru-RU"/>
        </w:rPr>
        <w:t>колы</w:t>
      </w:r>
      <w:r w:rsidRPr="00FD0646">
        <w:rPr>
          <w:lang w:val="ru-RU"/>
        </w:rPr>
        <w:t>,</w:t>
      </w:r>
      <w:r w:rsidRPr="00FD0646">
        <w:rPr>
          <w:spacing w:val="23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23"/>
          <w:lang w:val="ru-RU"/>
        </w:rPr>
        <w:t xml:space="preserve"> </w:t>
      </w:r>
      <w:r w:rsidRPr="00FD0646">
        <w:rPr>
          <w:spacing w:val="-1"/>
          <w:lang w:val="ru-RU"/>
        </w:rPr>
        <w:t>организаци</w:t>
      </w:r>
      <w:proofErr w:type="gramStart"/>
      <w:r w:rsidRPr="00FD0646">
        <w:rPr>
          <w:spacing w:val="-1"/>
          <w:lang w:val="ru-RU"/>
        </w:rPr>
        <w:t>ю</w:t>
      </w:r>
      <w:r w:rsidRPr="00FD0646">
        <w:rPr>
          <w:rFonts w:cs="Times New Roman"/>
          <w:spacing w:val="-1"/>
          <w:lang w:val="ru-RU"/>
        </w:rPr>
        <w:t>-</w:t>
      </w:r>
      <w:proofErr w:type="gramEnd"/>
      <w:r w:rsidRPr="00FD0646">
        <w:rPr>
          <w:rFonts w:cs="Times New Roman"/>
          <w:spacing w:val="69"/>
          <w:lang w:val="ru-RU"/>
        </w:rPr>
        <w:t xml:space="preserve"> </w:t>
      </w:r>
      <w:r w:rsidRPr="00FD0646">
        <w:rPr>
          <w:spacing w:val="-1"/>
          <w:lang w:val="ru-RU"/>
        </w:rPr>
        <w:t>партнер,</w:t>
      </w:r>
      <w:r w:rsidRPr="00FD0646">
        <w:rPr>
          <w:spacing w:val="21"/>
          <w:lang w:val="ru-RU"/>
        </w:rPr>
        <w:t xml:space="preserve"> </w:t>
      </w:r>
      <w:r w:rsidRPr="00FD0646">
        <w:rPr>
          <w:spacing w:val="-1"/>
          <w:lang w:val="ru-RU"/>
        </w:rPr>
        <w:t>участвующую</w:t>
      </w:r>
      <w:r w:rsidRPr="00FD0646">
        <w:rPr>
          <w:spacing w:val="21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19"/>
          <w:lang w:val="ru-RU"/>
        </w:rPr>
        <w:t xml:space="preserve"> </w:t>
      </w:r>
      <w:r w:rsidRPr="00FD0646">
        <w:rPr>
          <w:lang w:val="ru-RU"/>
        </w:rPr>
        <w:t>формы</w:t>
      </w:r>
      <w:r w:rsidRPr="00FD0646">
        <w:rPr>
          <w:spacing w:val="18"/>
          <w:lang w:val="ru-RU"/>
        </w:rPr>
        <w:t xml:space="preserve"> </w:t>
      </w:r>
      <w:r w:rsidRPr="00FD0646">
        <w:rPr>
          <w:lang w:val="ru-RU"/>
        </w:rPr>
        <w:t>образовательных</w:t>
      </w:r>
      <w:r w:rsidRPr="00FD0646">
        <w:rPr>
          <w:spacing w:val="20"/>
          <w:lang w:val="ru-RU"/>
        </w:rPr>
        <w:t xml:space="preserve"> </w:t>
      </w:r>
      <w:r w:rsidRPr="00FD0646">
        <w:rPr>
          <w:spacing w:val="-1"/>
          <w:lang w:val="ru-RU"/>
        </w:rPr>
        <w:t>программ,</w:t>
      </w:r>
      <w:r w:rsidRPr="00FD0646">
        <w:rPr>
          <w:spacing w:val="18"/>
          <w:lang w:val="ru-RU"/>
        </w:rPr>
        <w:t xml:space="preserve"> </w:t>
      </w:r>
      <w:r w:rsidRPr="00FD0646">
        <w:rPr>
          <w:lang w:val="ru-RU"/>
        </w:rPr>
        <w:t>для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освоения</w:t>
      </w:r>
      <w:r w:rsidRPr="00FD0646">
        <w:rPr>
          <w:spacing w:val="69"/>
          <w:lang w:val="ru-RU"/>
        </w:rPr>
        <w:t xml:space="preserve"> </w:t>
      </w:r>
      <w:r w:rsidRPr="00FD0646">
        <w:rPr>
          <w:spacing w:val="-1"/>
          <w:lang w:val="ru-RU"/>
        </w:rPr>
        <w:t>учебного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курса,</w:t>
      </w:r>
      <w:r w:rsidRPr="00FD0646">
        <w:rPr>
          <w:spacing w:val="18"/>
          <w:lang w:val="ru-RU"/>
        </w:rPr>
        <w:t xml:space="preserve"> </w:t>
      </w:r>
      <w:r w:rsidRPr="00FD0646">
        <w:rPr>
          <w:lang w:val="ru-RU"/>
        </w:rPr>
        <w:t>дисциплины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(модуля,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раздела),</w:t>
      </w:r>
      <w:r w:rsidRPr="00FD0646">
        <w:rPr>
          <w:spacing w:val="18"/>
          <w:lang w:val="ru-RU"/>
        </w:rPr>
        <w:t xml:space="preserve"> </w:t>
      </w:r>
      <w:r w:rsidRPr="00FD0646">
        <w:rPr>
          <w:lang w:val="ru-RU"/>
        </w:rPr>
        <w:t>прохождения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практики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и/или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стажировки,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после чего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обучающийся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возвращается</w:t>
      </w:r>
      <w:r w:rsidRPr="00FD0646">
        <w:rPr>
          <w:lang w:val="ru-RU"/>
        </w:rPr>
        <w:t xml:space="preserve"> в</w:t>
      </w:r>
      <w:r w:rsidRPr="00FD0646">
        <w:rPr>
          <w:spacing w:val="2"/>
          <w:lang w:val="ru-RU"/>
        </w:rPr>
        <w:t xml:space="preserve"> </w:t>
      </w:r>
      <w:r w:rsidR="002042C3">
        <w:rPr>
          <w:lang w:val="ru-RU"/>
        </w:rPr>
        <w:t>Ш</w:t>
      </w:r>
      <w:r w:rsidRPr="00FD0646">
        <w:rPr>
          <w:lang w:val="ru-RU"/>
        </w:rPr>
        <w:t>колу</w:t>
      </w:r>
      <w:r w:rsidRPr="00FD0646">
        <w:rPr>
          <w:rFonts w:cs="Times New Roman"/>
          <w:lang w:val="ru-RU"/>
        </w:rPr>
        <w:t>.</w:t>
      </w:r>
    </w:p>
    <w:p w:rsidR="00D06DFC" w:rsidRPr="00FD0646" w:rsidRDefault="00006987">
      <w:pPr>
        <w:pStyle w:val="a3"/>
        <w:spacing w:before="3" w:line="275" w:lineRule="auto"/>
        <w:ind w:right="116"/>
        <w:jc w:val="both"/>
        <w:rPr>
          <w:lang w:val="ru-RU"/>
        </w:rPr>
      </w:pPr>
      <w:r w:rsidRPr="00FD0646">
        <w:rPr>
          <w:rFonts w:cs="Times New Roman"/>
          <w:b/>
          <w:bCs/>
          <w:spacing w:val="-1"/>
          <w:lang w:val="ru-RU"/>
        </w:rPr>
        <w:t>Учреждение</w:t>
      </w:r>
      <w:r w:rsidRPr="00FD0646">
        <w:rPr>
          <w:rFonts w:cs="Times New Roman"/>
          <w:b/>
          <w:bCs/>
          <w:spacing w:val="31"/>
          <w:lang w:val="ru-RU"/>
        </w:rPr>
        <w:t xml:space="preserve"> </w:t>
      </w:r>
      <w:r w:rsidRPr="00FD0646">
        <w:rPr>
          <w:lang w:val="ru-RU"/>
        </w:rPr>
        <w:t>–</w:t>
      </w:r>
      <w:r w:rsidRPr="00FD0646">
        <w:rPr>
          <w:spacing w:val="31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образовательная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организация,</w:t>
      </w:r>
      <w:r w:rsidRPr="00FD0646">
        <w:rPr>
          <w:spacing w:val="28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которую</w:t>
      </w:r>
      <w:r w:rsidRPr="00FD0646">
        <w:rPr>
          <w:spacing w:val="33"/>
          <w:lang w:val="ru-RU"/>
        </w:rPr>
        <w:t xml:space="preserve"> </w:t>
      </w:r>
      <w:proofErr w:type="gramStart"/>
      <w:r w:rsidRPr="00FD0646">
        <w:rPr>
          <w:spacing w:val="-1"/>
          <w:lang w:val="ru-RU"/>
        </w:rPr>
        <w:t>зачислен</w:t>
      </w:r>
      <w:proofErr w:type="gramEnd"/>
      <w:r w:rsidRPr="00FD0646">
        <w:rPr>
          <w:spacing w:val="31"/>
          <w:lang w:val="ru-RU"/>
        </w:rPr>
        <w:t xml:space="preserve"> </w:t>
      </w:r>
      <w:r w:rsidRPr="00FD0646">
        <w:rPr>
          <w:spacing w:val="-1"/>
          <w:lang w:val="ru-RU"/>
        </w:rPr>
        <w:t>обучающийся</w:t>
      </w:r>
      <w:r w:rsidRPr="00FD0646">
        <w:rPr>
          <w:spacing w:val="30"/>
          <w:lang w:val="ru-RU"/>
        </w:rPr>
        <w:t xml:space="preserve"> </w:t>
      </w:r>
      <w:r w:rsidRPr="00FD0646">
        <w:rPr>
          <w:lang w:val="ru-RU"/>
        </w:rPr>
        <w:t>для</w:t>
      </w:r>
      <w:r w:rsidRPr="00FD0646">
        <w:rPr>
          <w:spacing w:val="31"/>
          <w:lang w:val="ru-RU"/>
        </w:rPr>
        <w:t xml:space="preserve"> </w:t>
      </w:r>
      <w:r w:rsidRPr="00FD0646">
        <w:rPr>
          <w:lang w:val="ru-RU"/>
        </w:rPr>
        <w:t>освоения</w:t>
      </w:r>
      <w:r w:rsidRPr="00FD0646">
        <w:rPr>
          <w:spacing w:val="81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программы</w:t>
      </w:r>
      <w:r w:rsidRPr="00FD0646">
        <w:rPr>
          <w:lang w:val="ru-RU"/>
        </w:rPr>
        <w:t xml:space="preserve"> в</w:t>
      </w:r>
      <w:r w:rsidRPr="00FD0646">
        <w:rPr>
          <w:spacing w:val="-1"/>
          <w:lang w:val="ru-RU"/>
        </w:rPr>
        <w:t xml:space="preserve"> </w:t>
      </w:r>
      <w:r w:rsidRPr="00FD0646">
        <w:rPr>
          <w:lang w:val="ru-RU"/>
        </w:rPr>
        <w:t>рамках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сетевого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взаимодействия.</w:t>
      </w:r>
    </w:p>
    <w:p w:rsidR="00D06DFC" w:rsidRPr="00FD0646" w:rsidRDefault="00006987">
      <w:pPr>
        <w:pStyle w:val="a3"/>
        <w:spacing w:before="1" w:line="276" w:lineRule="auto"/>
        <w:ind w:right="113"/>
        <w:jc w:val="both"/>
        <w:rPr>
          <w:lang w:val="ru-RU"/>
        </w:rPr>
      </w:pPr>
      <w:r w:rsidRPr="00FD0646">
        <w:rPr>
          <w:rFonts w:cs="Times New Roman"/>
          <w:b/>
          <w:bCs/>
          <w:spacing w:val="-1"/>
          <w:lang w:val="ru-RU"/>
        </w:rPr>
        <w:t>Дистанционные</w:t>
      </w:r>
      <w:r w:rsidRPr="00FD0646">
        <w:rPr>
          <w:rFonts w:cs="Times New Roman"/>
          <w:b/>
          <w:bCs/>
          <w:spacing w:val="3"/>
          <w:lang w:val="ru-RU"/>
        </w:rPr>
        <w:t xml:space="preserve"> </w:t>
      </w:r>
      <w:r w:rsidRPr="00FD0646">
        <w:rPr>
          <w:rFonts w:cs="Times New Roman"/>
          <w:b/>
          <w:bCs/>
          <w:lang w:val="ru-RU"/>
        </w:rPr>
        <w:t>образовательные</w:t>
      </w:r>
      <w:r w:rsidRPr="00FD0646">
        <w:rPr>
          <w:rFonts w:cs="Times New Roman"/>
          <w:b/>
          <w:bCs/>
          <w:spacing w:val="3"/>
          <w:lang w:val="ru-RU"/>
        </w:rPr>
        <w:t xml:space="preserve"> </w:t>
      </w:r>
      <w:r w:rsidRPr="00FD0646">
        <w:rPr>
          <w:rFonts w:cs="Times New Roman"/>
          <w:b/>
          <w:bCs/>
          <w:spacing w:val="-1"/>
          <w:lang w:val="ru-RU"/>
        </w:rPr>
        <w:t>технологии</w:t>
      </w:r>
      <w:r w:rsidRPr="00FD0646">
        <w:rPr>
          <w:rFonts w:cs="Times New Roman"/>
          <w:b/>
          <w:bCs/>
          <w:spacing w:val="10"/>
          <w:lang w:val="ru-RU"/>
        </w:rPr>
        <w:t xml:space="preserve"> </w:t>
      </w:r>
      <w:r w:rsidRPr="00FD0646">
        <w:rPr>
          <w:lang w:val="ru-RU"/>
        </w:rPr>
        <w:t>–</w:t>
      </w:r>
      <w:r w:rsidRPr="00FD0646">
        <w:rPr>
          <w:spacing w:val="5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образовательные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технологии,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реализуемые,</w:t>
      </w:r>
      <w:r w:rsidRPr="00FD0646">
        <w:rPr>
          <w:spacing w:val="4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83"/>
          <w:lang w:val="ru-RU"/>
        </w:rPr>
        <w:t xml:space="preserve"> </w:t>
      </w:r>
      <w:r w:rsidRPr="00FD0646">
        <w:rPr>
          <w:spacing w:val="-1"/>
          <w:lang w:val="ru-RU"/>
        </w:rPr>
        <w:t>основном,</w:t>
      </w:r>
      <w:r w:rsidRPr="00FD0646">
        <w:rPr>
          <w:spacing w:val="26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25"/>
          <w:lang w:val="ru-RU"/>
        </w:rPr>
        <w:t xml:space="preserve"> </w:t>
      </w:r>
      <w:r w:rsidRPr="00FD0646">
        <w:rPr>
          <w:spacing w:val="-1"/>
          <w:lang w:val="ru-RU"/>
        </w:rPr>
        <w:t>применением</w:t>
      </w:r>
      <w:r w:rsidRPr="00FD0646">
        <w:rPr>
          <w:spacing w:val="25"/>
          <w:lang w:val="ru-RU"/>
        </w:rPr>
        <w:t xml:space="preserve"> </w:t>
      </w:r>
      <w:r w:rsidRPr="00FD0646">
        <w:rPr>
          <w:spacing w:val="-1"/>
          <w:lang w:val="ru-RU"/>
        </w:rPr>
        <w:t>информационно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телекоммуникационных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2"/>
          <w:lang w:val="ru-RU"/>
        </w:rPr>
        <w:t>сетей</w:t>
      </w:r>
      <w:r w:rsidRPr="00FD0646">
        <w:rPr>
          <w:spacing w:val="27"/>
          <w:lang w:val="ru-RU"/>
        </w:rPr>
        <w:t xml:space="preserve"> </w:t>
      </w:r>
      <w:r w:rsidRPr="00FD0646">
        <w:rPr>
          <w:lang w:val="ru-RU"/>
        </w:rPr>
        <w:t>при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опосредованном</w:t>
      </w:r>
      <w:r w:rsidRPr="00FD0646">
        <w:rPr>
          <w:spacing w:val="91"/>
          <w:lang w:val="ru-RU"/>
        </w:rPr>
        <w:t xml:space="preserve"> </w:t>
      </w:r>
      <w:r w:rsidRPr="00FD0646">
        <w:rPr>
          <w:lang w:val="ru-RU"/>
        </w:rPr>
        <w:t xml:space="preserve">(на </w:t>
      </w:r>
      <w:r w:rsidRPr="00FD0646">
        <w:rPr>
          <w:spacing w:val="-1"/>
          <w:lang w:val="ru-RU"/>
        </w:rPr>
        <w:t>расстоянии)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обучающихся</w:t>
      </w:r>
      <w:r w:rsidRPr="00FD0646">
        <w:rPr>
          <w:spacing w:val="-3"/>
          <w:lang w:val="ru-RU"/>
        </w:rPr>
        <w:t xml:space="preserve"> </w:t>
      </w:r>
      <w:r w:rsidRPr="00FD0646">
        <w:rPr>
          <w:lang w:val="ru-RU"/>
        </w:rPr>
        <w:t xml:space="preserve">и </w:t>
      </w:r>
      <w:r w:rsidRPr="00FD0646">
        <w:rPr>
          <w:spacing w:val="-1"/>
          <w:lang w:val="ru-RU"/>
        </w:rPr>
        <w:t>преподавателей.</w:t>
      </w:r>
    </w:p>
    <w:p w:rsidR="00D06DFC" w:rsidRPr="00FD0646" w:rsidRDefault="00006987">
      <w:pPr>
        <w:pStyle w:val="a3"/>
        <w:spacing w:line="276" w:lineRule="auto"/>
        <w:ind w:right="109"/>
        <w:jc w:val="both"/>
        <w:rPr>
          <w:lang w:val="ru-RU"/>
        </w:rPr>
      </w:pPr>
      <w:r w:rsidRPr="00FD0646">
        <w:rPr>
          <w:rFonts w:cs="Times New Roman"/>
          <w:b/>
          <w:bCs/>
          <w:lang w:val="ru-RU"/>
        </w:rPr>
        <w:t>Договор</w:t>
      </w:r>
      <w:r w:rsidRPr="00FD0646">
        <w:rPr>
          <w:rFonts w:cs="Times New Roman"/>
          <w:b/>
          <w:bCs/>
          <w:spacing w:val="7"/>
          <w:lang w:val="ru-RU"/>
        </w:rPr>
        <w:t xml:space="preserve"> </w:t>
      </w:r>
      <w:r w:rsidRPr="00FD0646">
        <w:rPr>
          <w:rFonts w:cs="Times New Roman"/>
          <w:b/>
          <w:bCs/>
          <w:lang w:val="ru-RU"/>
        </w:rPr>
        <w:t>о</w:t>
      </w:r>
      <w:r w:rsidRPr="00FD0646">
        <w:rPr>
          <w:rFonts w:cs="Times New Roman"/>
          <w:b/>
          <w:bCs/>
          <w:spacing w:val="6"/>
          <w:lang w:val="ru-RU"/>
        </w:rPr>
        <w:t xml:space="preserve"> </w:t>
      </w:r>
      <w:r w:rsidRPr="00FD0646">
        <w:rPr>
          <w:rFonts w:cs="Times New Roman"/>
          <w:b/>
          <w:bCs/>
          <w:spacing w:val="-1"/>
          <w:lang w:val="ru-RU"/>
        </w:rPr>
        <w:t>сетевой</w:t>
      </w:r>
      <w:r w:rsidRPr="00FD0646">
        <w:rPr>
          <w:rFonts w:cs="Times New Roman"/>
          <w:b/>
          <w:bCs/>
          <w:spacing w:val="7"/>
          <w:lang w:val="ru-RU"/>
        </w:rPr>
        <w:t xml:space="preserve"> </w:t>
      </w:r>
      <w:r w:rsidRPr="00FD0646">
        <w:rPr>
          <w:rFonts w:cs="Times New Roman"/>
          <w:b/>
          <w:bCs/>
          <w:spacing w:val="-1"/>
          <w:lang w:val="ru-RU"/>
        </w:rPr>
        <w:t>форме</w:t>
      </w:r>
      <w:r w:rsidRPr="00FD0646">
        <w:rPr>
          <w:rFonts w:cs="Times New Roman"/>
          <w:b/>
          <w:bCs/>
          <w:spacing w:val="5"/>
          <w:lang w:val="ru-RU"/>
        </w:rPr>
        <w:t xml:space="preserve"> </w:t>
      </w:r>
      <w:r w:rsidRPr="00FD0646">
        <w:rPr>
          <w:rFonts w:cs="Times New Roman"/>
          <w:b/>
          <w:bCs/>
          <w:lang w:val="ru-RU"/>
        </w:rPr>
        <w:t>реализации</w:t>
      </w:r>
      <w:r w:rsidRPr="00FD0646">
        <w:rPr>
          <w:rFonts w:cs="Times New Roman"/>
          <w:b/>
          <w:bCs/>
          <w:spacing w:val="7"/>
          <w:lang w:val="ru-RU"/>
        </w:rPr>
        <w:t xml:space="preserve"> </w:t>
      </w:r>
      <w:r w:rsidRPr="00FD0646">
        <w:rPr>
          <w:rFonts w:cs="Times New Roman"/>
          <w:b/>
          <w:bCs/>
          <w:spacing w:val="-1"/>
          <w:lang w:val="ru-RU"/>
        </w:rPr>
        <w:t>образовательной</w:t>
      </w:r>
      <w:r w:rsidRPr="00FD0646">
        <w:rPr>
          <w:rFonts w:cs="Times New Roman"/>
          <w:b/>
          <w:bCs/>
          <w:spacing w:val="5"/>
          <w:lang w:val="ru-RU"/>
        </w:rPr>
        <w:t xml:space="preserve"> </w:t>
      </w:r>
      <w:r w:rsidRPr="00FD0646">
        <w:rPr>
          <w:rFonts w:cs="Times New Roman"/>
          <w:b/>
          <w:bCs/>
          <w:spacing w:val="-1"/>
          <w:lang w:val="ru-RU"/>
        </w:rPr>
        <w:t>программы</w:t>
      </w:r>
      <w:r w:rsidRPr="00FD0646">
        <w:rPr>
          <w:rFonts w:cs="Times New Roman"/>
          <w:b/>
          <w:bCs/>
          <w:spacing w:val="13"/>
          <w:lang w:val="ru-RU"/>
        </w:rPr>
        <w:t xml:space="preserve"> </w:t>
      </w:r>
      <w:r w:rsidRPr="00FD0646">
        <w:rPr>
          <w:lang w:val="ru-RU"/>
        </w:rPr>
        <w:t>–</w:t>
      </w:r>
      <w:r w:rsidRPr="00FD0646">
        <w:rPr>
          <w:spacing w:val="7"/>
          <w:lang w:val="ru-RU"/>
        </w:rPr>
        <w:t xml:space="preserve"> </w:t>
      </w:r>
      <w:r w:rsidRPr="00FD0646">
        <w:rPr>
          <w:lang w:val="ru-RU"/>
        </w:rPr>
        <w:t>договор</w:t>
      </w:r>
      <w:r w:rsidRPr="00FD0646">
        <w:rPr>
          <w:spacing w:val="7"/>
          <w:lang w:val="ru-RU"/>
        </w:rPr>
        <w:t xml:space="preserve"> </w:t>
      </w:r>
      <w:r w:rsidR="002042C3">
        <w:rPr>
          <w:lang w:val="ru-RU"/>
        </w:rPr>
        <w:t>Ш</w:t>
      </w:r>
      <w:r w:rsidRPr="00FD0646">
        <w:rPr>
          <w:lang w:val="ru-RU"/>
        </w:rPr>
        <w:t>колы</w:t>
      </w:r>
      <w:r w:rsidRPr="00FD0646">
        <w:rPr>
          <w:spacing w:val="6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47"/>
          <w:lang w:val="ru-RU"/>
        </w:rPr>
        <w:t xml:space="preserve"> </w:t>
      </w:r>
      <w:r w:rsidRPr="00FD0646">
        <w:rPr>
          <w:spacing w:val="-1"/>
          <w:lang w:val="ru-RU"/>
        </w:rPr>
        <w:t>организацией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партнером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о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сетевых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определением</w:t>
      </w:r>
      <w:r w:rsidRPr="00FD0646">
        <w:rPr>
          <w:spacing w:val="83"/>
          <w:lang w:val="ru-RU"/>
        </w:rPr>
        <w:t xml:space="preserve"> </w:t>
      </w:r>
      <w:r w:rsidRPr="00FD0646">
        <w:rPr>
          <w:spacing w:val="-1"/>
          <w:lang w:val="ru-RU"/>
        </w:rPr>
        <w:t>статуса</w:t>
      </w:r>
      <w:r w:rsidRPr="00FD0646">
        <w:rPr>
          <w:spacing w:val="49"/>
          <w:lang w:val="ru-RU"/>
        </w:rPr>
        <w:t xml:space="preserve"> </w:t>
      </w:r>
      <w:r w:rsidRPr="00FD0646">
        <w:rPr>
          <w:lang w:val="ru-RU"/>
        </w:rPr>
        <w:t>обучающихся</w:t>
      </w:r>
      <w:r w:rsidRPr="00FD0646">
        <w:rPr>
          <w:spacing w:val="47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49"/>
          <w:lang w:val="ru-RU"/>
        </w:rPr>
        <w:t xml:space="preserve"> </w:t>
      </w:r>
      <w:r w:rsidRPr="00FD0646">
        <w:rPr>
          <w:spacing w:val="-1"/>
          <w:lang w:val="ru-RU"/>
        </w:rPr>
        <w:t>организациях,</w:t>
      </w:r>
      <w:r w:rsidRPr="00FD0646">
        <w:rPr>
          <w:spacing w:val="47"/>
          <w:lang w:val="ru-RU"/>
        </w:rPr>
        <w:t xml:space="preserve"> </w:t>
      </w:r>
      <w:r w:rsidRPr="00FD0646">
        <w:rPr>
          <w:spacing w:val="-1"/>
          <w:lang w:val="ru-RU"/>
        </w:rPr>
        <w:t>порядка</w:t>
      </w:r>
      <w:r w:rsidRPr="00FD0646">
        <w:rPr>
          <w:spacing w:val="49"/>
          <w:lang w:val="ru-RU"/>
        </w:rPr>
        <w:t xml:space="preserve"> </w:t>
      </w:r>
      <w:r w:rsidRPr="00FD0646">
        <w:rPr>
          <w:spacing w:val="-1"/>
          <w:lang w:val="ru-RU"/>
        </w:rPr>
        <w:t>организации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их</w:t>
      </w:r>
      <w:r w:rsidRPr="00FD0646">
        <w:rPr>
          <w:spacing w:val="52"/>
          <w:lang w:val="ru-RU"/>
        </w:rPr>
        <w:t xml:space="preserve"> </w:t>
      </w:r>
      <w:r w:rsidRPr="00FD0646">
        <w:rPr>
          <w:spacing w:val="-1"/>
          <w:lang w:val="ru-RU"/>
        </w:rPr>
        <w:t>академической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мобильности,</w:t>
      </w:r>
      <w:r w:rsidRPr="00FD0646">
        <w:rPr>
          <w:spacing w:val="71"/>
          <w:lang w:val="ru-RU"/>
        </w:rPr>
        <w:t xml:space="preserve"> </w:t>
      </w:r>
      <w:r w:rsidRPr="00FD0646">
        <w:rPr>
          <w:spacing w:val="-1"/>
          <w:lang w:val="ru-RU"/>
        </w:rPr>
        <w:t>условий</w:t>
      </w:r>
      <w:r w:rsidRPr="00FD0646">
        <w:rPr>
          <w:spacing w:val="41"/>
          <w:lang w:val="ru-RU"/>
        </w:rPr>
        <w:t xml:space="preserve"> </w:t>
      </w:r>
      <w:r w:rsidRPr="00FD0646">
        <w:rPr>
          <w:spacing w:val="-1"/>
          <w:lang w:val="ru-RU"/>
        </w:rPr>
        <w:t>осуществления</w:t>
      </w:r>
      <w:r w:rsidRPr="00FD0646">
        <w:rPr>
          <w:spacing w:val="40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39"/>
          <w:lang w:val="ru-RU"/>
        </w:rPr>
        <w:t xml:space="preserve"> </w:t>
      </w:r>
      <w:r w:rsidRPr="00FD0646">
        <w:rPr>
          <w:spacing w:val="-1"/>
          <w:lang w:val="ru-RU"/>
        </w:rPr>
        <w:t>деятельности,</w:t>
      </w:r>
      <w:r w:rsidRPr="00FD0646">
        <w:rPr>
          <w:spacing w:val="38"/>
          <w:lang w:val="ru-RU"/>
        </w:rPr>
        <w:t xml:space="preserve"> </w:t>
      </w:r>
      <w:r w:rsidRPr="00FD0646">
        <w:rPr>
          <w:spacing w:val="-1"/>
          <w:lang w:val="ru-RU"/>
        </w:rPr>
        <w:t>характера</w:t>
      </w:r>
      <w:r w:rsidRPr="00FD0646">
        <w:rPr>
          <w:spacing w:val="39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41"/>
          <w:lang w:val="ru-RU"/>
        </w:rPr>
        <w:t xml:space="preserve"> </w:t>
      </w:r>
      <w:r w:rsidRPr="00FD0646">
        <w:rPr>
          <w:spacing w:val="-1"/>
          <w:lang w:val="ru-RU"/>
        </w:rPr>
        <w:t>объема</w:t>
      </w:r>
      <w:r w:rsidRPr="00FD0646">
        <w:rPr>
          <w:spacing w:val="39"/>
          <w:lang w:val="ru-RU"/>
        </w:rPr>
        <w:t xml:space="preserve"> </w:t>
      </w:r>
      <w:r w:rsidRPr="00FD0646">
        <w:rPr>
          <w:spacing w:val="-1"/>
          <w:lang w:val="ru-RU"/>
        </w:rPr>
        <w:t>ресурсов,</w:t>
      </w:r>
      <w:r w:rsidRPr="00FD0646">
        <w:rPr>
          <w:spacing w:val="93"/>
          <w:lang w:val="ru-RU"/>
        </w:rPr>
        <w:t xml:space="preserve"> </w:t>
      </w:r>
      <w:r w:rsidRPr="00FD0646">
        <w:rPr>
          <w:spacing w:val="-1"/>
          <w:lang w:val="ru-RU"/>
        </w:rPr>
        <w:t>используемых</w:t>
      </w:r>
      <w:r w:rsidRPr="00FD0646">
        <w:rPr>
          <w:spacing w:val="20"/>
          <w:lang w:val="ru-RU"/>
        </w:rPr>
        <w:t xml:space="preserve"> </w:t>
      </w:r>
      <w:r w:rsidRPr="00FD0646">
        <w:rPr>
          <w:lang w:val="ru-RU"/>
        </w:rPr>
        <w:t>каждой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организацией,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источники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финансирования</w:t>
      </w:r>
      <w:r w:rsidRPr="00FD0646">
        <w:rPr>
          <w:spacing w:val="18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друге</w:t>
      </w:r>
      <w:r w:rsidRPr="00FD0646">
        <w:rPr>
          <w:spacing w:val="20"/>
          <w:lang w:val="ru-RU"/>
        </w:rPr>
        <w:t xml:space="preserve"> </w:t>
      </w:r>
      <w:r w:rsidRPr="00FD0646">
        <w:rPr>
          <w:spacing w:val="-1"/>
          <w:lang w:val="ru-RU"/>
        </w:rPr>
        <w:t>вопросы,</w:t>
      </w:r>
      <w:r w:rsidRPr="00FD0646">
        <w:rPr>
          <w:spacing w:val="69"/>
          <w:lang w:val="ru-RU"/>
        </w:rPr>
        <w:t xml:space="preserve"> </w:t>
      </w:r>
      <w:r w:rsidRPr="00FD0646">
        <w:rPr>
          <w:spacing w:val="-1"/>
          <w:lang w:val="ru-RU"/>
        </w:rPr>
        <w:t>необходимых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для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сетевого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взаимодействия.</w:t>
      </w:r>
    </w:p>
    <w:p w:rsidR="00D06DFC" w:rsidRPr="00FD0646" w:rsidRDefault="00006987">
      <w:pPr>
        <w:spacing w:before="1" w:line="276" w:lineRule="auto"/>
        <w:ind w:left="112"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Модель</w:t>
      </w:r>
      <w:r w:rsidRPr="00FD0646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реализации</w:t>
      </w:r>
      <w:r w:rsidRPr="00FD0646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сетевой</w:t>
      </w:r>
      <w:r w:rsidRPr="00FD064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дополнительной</w:t>
      </w:r>
      <w:r w:rsidRPr="00FD0646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профессиональной</w:t>
      </w:r>
      <w:r w:rsidRPr="00FD0646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программы</w:t>
      </w:r>
      <w:r w:rsidRPr="00FD064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D06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вариант</w:t>
      </w:r>
      <w:r w:rsidRPr="00FD0646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взаимодействия</w:t>
      </w:r>
      <w:r w:rsidRPr="00FD06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образовательных</w:t>
      </w:r>
      <w:r w:rsidRPr="00FD06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D06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других</w:t>
      </w:r>
      <w:r w:rsidRPr="00FD06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организаций</w:t>
      </w:r>
      <w:r w:rsidRPr="00FD064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D06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участников</w:t>
      </w:r>
      <w:r w:rsidRPr="00FD06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сетевого</w:t>
      </w:r>
      <w:r w:rsidRPr="00FD06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взаимодействия</w:t>
      </w:r>
      <w:r w:rsidRPr="00FD0646">
        <w:rPr>
          <w:rFonts w:ascii="Times New Roman" w:eastAsia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FD06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сетевой</w:t>
      </w:r>
      <w:r w:rsidRPr="00FD064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FD064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D06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программы.</w:t>
      </w:r>
    </w:p>
    <w:p w:rsidR="00D06DFC" w:rsidRPr="00FD0646" w:rsidRDefault="00006987">
      <w:pPr>
        <w:pStyle w:val="a3"/>
        <w:spacing w:line="275" w:lineRule="auto"/>
        <w:ind w:right="110"/>
        <w:jc w:val="both"/>
        <w:rPr>
          <w:lang w:val="ru-RU"/>
        </w:rPr>
      </w:pPr>
      <w:r w:rsidRPr="00FD0646">
        <w:rPr>
          <w:rFonts w:cs="Times New Roman"/>
          <w:b/>
          <w:bCs/>
          <w:spacing w:val="-1"/>
          <w:lang w:val="ru-RU"/>
        </w:rPr>
        <w:t>Организация-партнер</w:t>
      </w:r>
      <w:r w:rsidRPr="00FD0646">
        <w:rPr>
          <w:rFonts w:cs="Times New Roman"/>
          <w:b/>
          <w:bCs/>
          <w:spacing w:val="28"/>
          <w:lang w:val="ru-RU"/>
        </w:rPr>
        <w:t xml:space="preserve"> </w:t>
      </w:r>
      <w:r w:rsidRPr="00FD0646">
        <w:rPr>
          <w:lang w:val="ru-RU"/>
        </w:rPr>
        <w:t>–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организация,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ресурсы</w:t>
      </w:r>
      <w:r w:rsidRPr="00FD0646">
        <w:rPr>
          <w:spacing w:val="28"/>
          <w:lang w:val="ru-RU"/>
        </w:rPr>
        <w:t xml:space="preserve"> </w:t>
      </w:r>
      <w:r w:rsidRPr="00FD0646">
        <w:rPr>
          <w:lang w:val="ru-RU"/>
        </w:rPr>
        <w:t>которой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используются</w:t>
      </w:r>
      <w:r w:rsidRPr="00FD0646">
        <w:rPr>
          <w:spacing w:val="33"/>
          <w:lang w:val="ru-RU"/>
        </w:rPr>
        <w:t xml:space="preserve"> </w:t>
      </w:r>
      <w:r w:rsidR="002042C3">
        <w:rPr>
          <w:lang w:val="ru-RU"/>
        </w:rPr>
        <w:t>Ш</w:t>
      </w:r>
      <w:r w:rsidRPr="00FD0646">
        <w:rPr>
          <w:lang w:val="ru-RU"/>
        </w:rPr>
        <w:t>колой</w:t>
      </w:r>
      <w:r w:rsidRPr="00FD0646">
        <w:rPr>
          <w:spacing w:val="29"/>
          <w:lang w:val="ru-RU"/>
        </w:rPr>
        <w:t xml:space="preserve"> </w:t>
      </w:r>
      <w:r w:rsidRPr="00FD0646">
        <w:rPr>
          <w:lang w:val="ru-RU"/>
        </w:rPr>
        <w:t>для</w:t>
      </w:r>
      <w:r w:rsidRPr="00FD0646">
        <w:rPr>
          <w:spacing w:val="69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формы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образования.</w:t>
      </w:r>
    </w:p>
    <w:p w:rsidR="00D06DFC" w:rsidRPr="00FD0646" w:rsidRDefault="00D06DFC">
      <w:pPr>
        <w:spacing w:before="5" w:line="320" w:lineRule="exact"/>
        <w:rPr>
          <w:sz w:val="32"/>
          <w:szCs w:val="32"/>
          <w:lang w:val="ru-RU"/>
        </w:rPr>
      </w:pPr>
    </w:p>
    <w:p w:rsidR="00D06DFC" w:rsidRDefault="00006987">
      <w:pPr>
        <w:pStyle w:val="1"/>
        <w:numPr>
          <w:ilvl w:val="0"/>
          <w:numId w:val="5"/>
        </w:numPr>
        <w:tabs>
          <w:tab w:val="left" w:pos="2895"/>
        </w:tabs>
        <w:ind w:left="2895" w:hanging="709"/>
        <w:jc w:val="left"/>
        <w:rPr>
          <w:b w:val="0"/>
          <w:bCs w:val="0"/>
        </w:rPr>
      </w:pPr>
      <w:proofErr w:type="spellStart"/>
      <w:r>
        <w:t>Порядок</w:t>
      </w:r>
      <w:proofErr w:type="spellEnd"/>
      <w:r>
        <w:rPr>
          <w:spacing w:val="-2"/>
        </w:rP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rPr>
          <w:spacing w:val="-1"/>
        </w:rPr>
        <w:t>сетевого</w:t>
      </w:r>
      <w:proofErr w:type="spellEnd"/>
      <w:r>
        <w:t xml:space="preserve"> </w:t>
      </w:r>
      <w:proofErr w:type="spellStart"/>
      <w:r>
        <w:rPr>
          <w:spacing w:val="-1"/>
        </w:rPr>
        <w:t>взаимодействия</w:t>
      </w:r>
      <w:proofErr w:type="spellEnd"/>
    </w:p>
    <w:p w:rsidR="00D06DFC" w:rsidRPr="00FD0646" w:rsidRDefault="00006987">
      <w:pPr>
        <w:pStyle w:val="a3"/>
        <w:numPr>
          <w:ilvl w:val="1"/>
          <w:numId w:val="3"/>
        </w:numPr>
        <w:tabs>
          <w:tab w:val="left" w:pos="1529"/>
        </w:tabs>
        <w:spacing w:before="36" w:line="276" w:lineRule="auto"/>
        <w:ind w:right="117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Образовательные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услуги</w:t>
      </w:r>
      <w:r w:rsidRPr="00FD0646">
        <w:rPr>
          <w:spacing w:val="12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12"/>
          <w:lang w:val="ru-RU"/>
        </w:rPr>
        <w:t xml:space="preserve"> </w:t>
      </w:r>
      <w:r w:rsidRPr="00FD0646">
        <w:rPr>
          <w:spacing w:val="-1"/>
          <w:lang w:val="ru-RU"/>
        </w:rPr>
        <w:t>части</w:t>
      </w:r>
      <w:r w:rsidRPr="00FD0646">
        <w:rPr>
          <w:spacing w:val="12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программы</w:t>
      </w:r>
      <w:r w:rsidRPr="00FD0646">
        <w:rPr>
          <w:spacing w:val="73"/>
          <w:lang w:val="ru-RU"/>
        </w:rPr>
        <w:t xml:space="preserve"> </w:t>
      </w:r>
      <w:r w:rsidRPr="00FD0646">
        <w:rPr>
          <w:spacing w:val="-1"/>
          <w:lang w:val="ru-RU"/>
        </w:rPr>
        <w:t>оказываются</w:t>
      </w:r>
      <w:r w:rsidRPr="00FD0646">
        <w:rPr>
          <w:spacing w:val="35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35"/>
          <w:lang w:val="ru-RU"/>
        </w:rPr>
        <w:t xml:space="preserve"> </w:t>
      </w:r>
      <w:r w:rsidRPr="00FD0646">
        <w:rPr>
          <w:spacing w:val="-1"/>
          <w:lang w:val="ru-RU"/>
        </w:rPr>
        <w:t>соответствии</w:t>
      </w:r>
      <w:r w:rsidRPr="00FD0646">
        <w:rPr>
          <w:spacing w:val="36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34"/>
          <w:lang w:val="ru-RU"/>
        </w:rPr>
        <w:t xml:space="preserve"> </w:t>
      </w:r>
      <w:r w:rsidRPr="00FD0646">
        <w:rPr>
          <w:spacing w:val="-1"/>
          <w:lang w:val="ru-RU"/>
        </w:rPr>
        <w:t>требованиями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37"/>
          <w:lang w:val="ru-RU"/>
        </w:rPr>
        <w:t xml:space="preserve"> </w:t>
      </w:r>
      <w:r w:rsidRPr="00FD0646">
        <w:rPr>
          <w:spacing w:val="-1"/>
          <w:lang w:val="ru-RU"/>
        </w:rPr>
        <w:t>стандартов,</w:t>
      </w:r>
      <w:r w:rsidRPr="00FD0646">
        <w:rPr>
          <w:spacing w:val="35"/>
          <w:lang w:val="ru-RU"/>
        </w:rPr>
        <w:t xml:space="preserve"> </w:t>
      </w:r>
      <w:r w:rsidRPr="00FD0646">
        <w:rPr>
          <w:spacing w:val="-1"/>
          <w:lang w:val="ru-RU"/>
        </w:rPr>
        <w:t>определяющих</w:t>
      </w:r>
      <w:r w:rsidRPr="00FD0646">
        <w:rPr>
          <w:spacing w:val="89"/>
          <w:lang w:val="ru-RU"/>
        </w:rPr>
        <w:t xml:space="preserve"> </w:t>
      </w:r>
      <w:r w:rsidRPr="00FD0646">
        <w:rPr>
          <w:spacing w:val="-1"/>
          <w:lang w:val="ru-RU"/>
        </w:rPr>
        <w:t>содержание</w:t>
      </w:r>
      <w:r w:rsidRPr="00FD0646">
        <w:rPr>
          <w:spacing w:val="34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37"/>
          <w:lang w:val="ru-RU"/>
        </w:rPr>
        <w:t xml:space="preserve"> </w:t>
      </w:r>
      <w:r w:rsidRPr="00FD0646">
        <w:rPr>
          <w:spacing w:val="-1"/>
          <w:lang w:val="ru-RU"/>
        </w:rPr>
        <w:t>программ,</w:t>
      </w:r>
      <w:r w:rsidRPr="00FD0646">
        <w:rPr>
          <w:spacing w:val="35"/>
          <w:lang w:val="ru-RU"/>
        </w:rPr>
        <w:t xml:space="preserve"> </w:t>
      </w:r>
      <w:r w:rsidRPr="00FD0646">
        <w:rPr>
          <w:spacing w:val="-1"/>
          <w:lang w:val="ru-RU"/>
        </w:rPr>
        <w:t>необходимый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объем</w:t>
      </w:r>
      <w:r w:rsidRPr="00FD0646">
        <w:rPr>
          <w:spacing w:val="37"/>
          <w:lang w:val="ru-RU"/>
        </w:rPr>
        <w:t xml:space="preserve"> </w:t>
      </w:r>
      <w:r w:rsidRPr="00FD0646">
        <w:rPr>
          <w:spacing w:val="-1"/>
          <w:lang w:val="ru-RU"/>
        </w:rPr>
        <w:t>учебной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нагрузки,</w:t>
      </w:r>
      <w:r w:rsidRPr="00FD0646">
        <w:rPr>
          <w:spacing w:val="35"/>
          <w:lang w:val="ru-RU"/>
        </w:rPr>
        <w:t xml:space="preserve"> </w:t>
      </w:r>
      <w:r w:rsidRPr="00FD0646">
        <w:rPr>
          <w:spacing w:val="-1"/>
          <w:lang w:val="ru-RU"/>
        </w:rPr>
        <w:t>требования</w:t>
      </w:r>
      <w:r w:rsidRPr="00FD0646">
        <w:rPr>
          <w:spacing w:val="35"/>
          <w:lang w:val="ru-RU"/>
        </w:rPr>
        <w:t xml:space="preserve"> </w:t>
      </w:r>
      <w:r w:rsidRPr="00FD0646">
        <w:rPr>
          <w:lang w:val="ru-RU"/>
        </w:rPr>
        <w:t>к</w:t>
      </w:r>
      <w:r w:rsidRPr="00FD0646">
        <w:rPr>
          <w:spacing w:val="93"/>
          <w:lang w:val="ru-RU"/>
        </w:rPr>
        <w:t xml:space="preserve"> </w:t>
      </w:r>
      <w:r w:rsidRPr="00FD0646">
        <w:rPr>
          <w:spacing w:val="-1"/>
          <w:lang w:val="ru-RU"/>
        </w:rPr>
        <w:t>уровню</w:t>
      </w:r>
      <w:r w:rsidRPr="00FD0646">
        <w:rPr>
          <w:spacing w:val="17"/>
          <w:lang w:val="ru-RU"/>
        </w:rPr>
        <w:t xml:space="preserve"> </w:t>
      </w:r>
      <w:r w:rsidRPr="00FD0646">
        <w:rPr>
          <w:lang w:val="ru-RU"/>
        </w:rPr>
        <w:t>подготовки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обучаемых,</w:t>
      </w:r>
      <w:r w:rsidRPr="00FD0646">
        <w:rPr>
          <w:spacing w:val="16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соответствии</w:t>
      </w:r>
      <w:r w:rsidRPr="00FD0646">
        <w:rPr>
          <w:spacing w:val="17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утвержденными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учебными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планами,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годовым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календарным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учебным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графиком,</w:t>
      </w:r>
      <w:r w:rsidRPr="00FD0646">
        <w:rPr>
          <w:spacing w:val="52"/>
          <w:lang w:val="ru-RU"/>
        </w:rPr>
        <w:t xml:space="preserve"> </w:t>
      </w:r>
      <w:r w:rsidRPr="00FD0646">
        <w:rPr>
          <w:spacing w:val="-1"/>
          <w:lang w:val="ru-RU"/>
        </w:rPr>
        <w:t>расписанием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занятий</w:t>
      </w:r>
      <w:r w:rsidRPr="00FD0646">
        <w:rPr>
          <w:spacing w:val="51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другими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документами,</w:t>
      </w:r>
      <w:r w:rsidRPr="00FD0646">
        <w:rPr>
          <w:spacing w:val="85"/>
          <w:lang w:val="ru-RU"/>
        </w:rPr>
        <w:t xml:space="preserve"> </w:t>
      </w:r>
      <w:r w:rsidRPr="00FD0646">
        <w:rPr>
          <w:spacing w:val="-1"/>
          <w:lang w:val="ru-RU"/>
        </w:rPr>
        <w:t>описывающими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организацию</w:t>
      </w:r>
      <w:r w:rsidRPr="00FD0646">
        <w:rPr>
          <w:spacing w:val="-2"/>
          <w:lang w:val="ru-RU"/>
        </w:rPr>
        <w:t xml:space="preserve"> </w:t>
      </w:r>
      <w:r w:rsidRPr="00FD0646">
        <w:rPr>
          <w:lang w:val="ru-RU"/>
        </w:rPr>
        <w:t xml:space="preserve">и </w:t>
      </w:r>
      <w:r w:rsidRPr="00FD0646">
        <w:rPr>
          <w:spacing w:val="-1"/>
          <w:lang w:val="ru-RU"/>
        </w:rPr>
        <w:t>реализацию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части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программы.</w:t>
      </w:r>
    </w:p>
    <w:p w:rsidR="00D06DFC" w:rsidRPr="00FD0646" w:rsidRDefault="00006987">
      <w:pPr>
        <w:pStyle w:val="a3"/>
        <w:numPr>
          <w:ilvl w:val="1"/>
          <w:numId w:val="3"/>
        </w:numPr>
        <w:tabs>
          <w:tab w:val="left" w:pos="1529"/>
        </w:tabs>
        <w:spacing w:before="1" w:line="276" w:lineRule="auto"/>
        <w:ind w:right="119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Организация,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осуществляющая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образовательную</w:t>
      </w:r>
      <w:r w:rsidRPr="00FD0646">
        <w:rPr>
          <w:spacing w:val="7"/>
          <w:lang w:val="ru-RU"/>
        </w:rPr>
        <w:t xml:space="preserve"> </w:t>
      </w:r>
      <w:r w:rsidRPr="00FD0646">
        <w:rPr>
          <w:spacing w:val="-1"/>
          <w:lang w:val="ru-RU"/>
        </w:rPr>
        <w:t>деятельность</w:t>
      </w:r>
      <w:r w:rsidRPr="00FD0646">
        <w:rPr>
          <w:spacing w:val="7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программе</w:t>
      </w:r>
      <w:r w:rsidRPr="00FD0646">
        <w:rPr>
          <w:spacing w:val="6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81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форме,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несет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ответственность</w:t>
      </w:r>
      <w:r w:rsidRPr="00FD0646">
        <w:rPr>
          <w:spacing w:val="17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13"/>
          <w:lang w:val="ru-RU"/>
        </w:rPr>
        <w:t xml:space="preserve"> </w:t>
      </w:r>
      <w:r w:rsidRPr="00FD0646">
        <w:rPr>
          <w:spacing w:val="-1"/>
          <w:lang w:val="ru-RU"/>
        </w:rPr>
        <w:t>полном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объеме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за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организацию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образовательного</w:t>
      </w:r>
      <w:r w:rsidRPr="00FD0646">
        <w:rPr>
          <w:spacing w:val="83"/>
          <w:lang w:val="ru-RU"/>
        </w:rPr>
        <w:t xml:space="preserve"> </w:t>
      </w:r>
      <w:r w:rsidRPr="00FD0646">
        <w:rPr>
          <w:spacing w:val="-1"/>
          <w:lang w:val="ru-RU"/>
        </w:rPr>
        <w:t xml:space="preserve">процесса </w:t>
      </w:r>
      <w:r w:rsidRPr="00FD0646">
        <w:rPr>
          <w:lang w:val="ru-RU"/>
        </w:rPr>
        <w:t xml:space="preserve">и </w:t>
      </w:r>
      <w:proofErr w:type="gramStart"/>
      <w:r w:rsidRPr="00FD0646">
        <w:rPr>
          <w:spacing w:val="-1"/>
          <w:lang w:val="ru-RU"/>
        </w:rPr>
        <w:t>контроль</w:t>
      </w:r>
      <w:r w:rsidRPr="00FD0646">
        <w:rPr>
          <w:lang w:val="ru-RU"/>
        </w:rPr>
        <w:t xml:space="preserve"> за</w:t>
      </w:r>
      <w:proofErr w:type="gramEnd"/>
      <w:r w:rsidRPr="00FD0646">
        <w:rPr>
          <w:spacing w:val="-4"/>
          <w:lang w:val="ru-RU"/>
        </w:rPr>
        <w:t xml:space="preserve"> </w:t>
      </w:r>
      <w:r w:rsidRPr="00FD0646">
        <w:rPr>
          <w:spacing w:val="-1"/>
          <w:lang w:val="ru-RU"/>
        </w:rPr>
        <w:t>его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реализацией.</w:t>
      </w:r>
    </w:p>
    <w:p w:rsidR="00D06DFC" w:rsidRPr="00FD0646" w:rsidRDefault="00006987">
      <w:pPr>
        <w:pStyle w:val="a3"/>
        <w:numPr>
          <w:ilvl w:val="1"/>
          <w:numId w:val="3"/>
        </w:numPr>
        <w:tabs>
          <w:tab w:val="left" w:pos="1529"/>
        </w:tabs>
        <w:spacing w:line="275" w:lineRule="auto"/>
        <w:ind w:right="119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Другие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участвующие</w:t>
      </w:r>
      <w:r w:rsidRPr="00FD0646">
        <w:rPr>
          <w:spacing w:val="58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форме,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несут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ответственность</w:t>
      </w:r>
      <w:r w:rsidRPr="00FD0646">
        <w:rPr>
          <w:lang w:val="ru-RU"/>
        </w:rPr>
        <w:t xml:space="preserve"> за</w:t>
      </w:r>
      <w:r w:rsidRPr="00FD0646">
        <w:rPr>
          <w:spacing w:val="75"/>
          <w:lang w:val="ru-RU"/>
        </w:rPr>
        <w:t xml:space="preserve"> </w:t>
      </w:r>
      <w:r w:rsidRPr="00FD0646">
        <w:rPr>
          <w:spacing w:val="-1"/>
          <w:lang w:val="ru-RU"/>
        </w:rPr>
        <w:t>реализацию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части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программы: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1" w:line="277" w:lineRule="auto"/>
        <w:ind w:right="117" w:firstLine="0"/>
        <w:jc w:val="both"/>
        <w:rPr>
          <w:lang w:val="ru-RU"/>
        </w:rPr>
      </w:pPr>
      <w:r w:rsidRPr="00FD0646">
        <w:rPr>
          <w:spacing w:val="-1"/>
          <w:lang w:val="ru-RU"/>
        </w:rPr>
        <w:t>соблюдение требований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стандартов</w:t>
      </w:r>
      <w:r w:rsidRPr="00FD0646">
        <w:rPr>
          <w:lang w:val="ru-RU"/>
        </w:rPr>
        <w:t xml:space="preserve"> и </w:t>
      </w:r>
      <w:r w:rsidRPr="00FD0646">
        <w:rPr>
          <w:spacing w:val="-1"/>
          <w:lang w:val="ru-RU"/>
        </w:rPr>
        <w:t>других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нормативных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документов,</w:t>
      </w:r>
      <w:r w:rsidRPr="00FD0646">
        <w:rPr>
          <w:spacing w:val="87"/>
          <w:lang w:val="ru-RU"/>
        </w:rPr>
        <w:t xml:space="preserve"> </w:t>
      </w:r>
      <w:r w:rsidRPr="00FD0646">
        <w:rPr>
          <w:spacing w:val="-1"/>
          <w:lang w:val="ru-RU"/>
        </w:rPr>
        <w:t>регламентирующих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учебный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процесс;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2"/>
        <w:ind w:left="821" w:right="1841" w:hanging="709"/>
        <w:jc w:val="both"/>
        <w:rPr>
          <w:lang w:val="ru-RU"/>
        </w:rPr>
      </w:pPr>
      <w:r w:rsidRPr="00FD0646">
        <w:rPr>
          <w:spacing w:val="-1"/>
          <w:lang w:val="ru-RU"/>
        </w:rPr>
        <w:t>соблюдение сроков,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предусмотренных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календарным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учебным графиком;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1" w:line="277" w:lineRule="auto"/>
        <w:ind w:right="116" w:firstLine="0"/>
        <w:rPr>
          <w:lang w:val="ru-RU"/>
        </w:rPr>
      </w:pPr>
      <w:r w:rsidRPr="00FD0646">
        <w:rPr>
          <w:spacing w:val="-1"/>
          <w:lang w:val="ru-RU"/>
        </w:rPr>
        <w:t>материально-техническое</w:t>
      </w:r>
      <w:r w:rsidRPr="00FD0646">
        <w:rPr>
          <w:lang w:val="ru-RU"/>
        </w:rPr>
        <w:t xml:space="preserve"> </w:t>
      </w:r>
      <w:r w:rsidRPr="00FD0646">
        <w:rPr>
          <w:spacing w:val="46"/>
          <w:lang w:val="ru-RU"/>
        </w:rPr>
        <w:t xml:space="preserve"> </w:t>
      </w:r>
      <w:r w:rsidRPr="00FD0646">
        <w:rPr>
          <w:spacing w:val="-1"/>
          <w:lang w:val="ru-RU"/>
        </w:rPr>
        <w:t>обеспечение</w:t>
      </w:r>
      <w:r w:rsidRPr="00FD0646">
        <w:rPr>
          <w:lang w:val="ru-RU"/>
        </w:rPr>
        <w:t xml:space="preserve"> </w:t>
      </w:r>
      <w:r w:rsidRPr="00FD0646">
        <w:rPr>
          <w:spacing w:val="46"/>
          <w:lang w:val="ru-RU"/>
        </w:rPr>
        <w:t xml:space="preserve"> </w:t>
      </w:r>
      <w:r w:rsidRPr="00FD0646">
        <w:rPr>
          <w:spacing w:val="-1"/>
          <w:lang w:val="ru-RU"/>
        </w:rPr>
        <w:t>(обеспечение</w:t>
      </w:r>
      <w:r w:rsidRPr="00FD0646">
        <w:rPr>
          <w:lang w:val="ru-RU"/>
        </w:rPr>
        <w:t xml:space="preserve"> </w:t>
      </w:r>
      <w:r w:rsidRPr="00FD0646">
        <w:rPr>
          <w:spacing w:val="46"/>
          <w:lang w:val="ru-RU"/>
        </w:rPr>
        <w:t xml:space="preserve"> </w:t>
      </w:r>
      <w:r w:rsidRPr="00FD0646">
        <w:rPr>
          <w:spacing w:val="-1"/>
          <w:lang w:val="ru-RU"/>
        </w:rPr>
        <w:t>помещением,</w:t>
      </w:r>
      <w:r w:rsidRPr="00FD0646">
        <w:rPr>
          <w:lang w:val="ru-RU"/>
        </w:rPr>
        <w:t xml:space="preserve"> </w:t>
      </w:r>
      <w:r w:rsidRPr="00FD0646">
        <w:rPr>
          <w:spacing w:val="49"/>
          <w:lang w:val="ru-RU"/>
        </w:rPr>
        <w:t xml:space="preserve"> </w:t>
      </w:r>
      <w:r w:rsidRPr="00FD0646">
        <w:rPr>
          <w:spacing w:val="-1"/>
          <w:lang w:val="ru-RU"/>
        </w:rPr>
        <w:t>оборудованием</w:t>
      </w:r>
      <w:r w:rsidRPr="00FD0646">
        <w:rPr>
          <w:lang w:val="ru-RU"/>
        </w:rPr>
        <w:t xml:space="preserve"> </w:t>
      </w:r>
      <w:r w:rsidRPr="00FD0646">
        <w:rPr>
          <w:spacing w:val="47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95"/>
          <w:lang w:val="ru-RU"/>
        </w:rPr>
        <w:t xml:space="preserve"> </w:t>
      </w:r>
      <w:r w:rsidRPr="00FD0646">
        <w:rPr>
          <w:lang w:val="ru-RU"/>
        </w:rPr>
        <w:t>т.д.);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line="275" w:lineRule="exact"/>
        <w:ind w:left="821" w:right="117" w:hanging="709"/>
        <w:jc w:val="both"/>
        <w:rPr>
          <w:lang w:val="ru-RU"/>
        </w:rPr>
      </w:pPr>
      <w:proofErr w:type="gramStart"/>
      <w:r w:rsidRPr="00FD0646">
        <w:rPr>
          <w:spacing w:val="-1"/>
          <w:lang w:val="ru-RU"/>
        </w:rPr>
        <w:t>методическое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сопровождение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данной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части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программы</w:t>
      </w:r>
      <w:r w:rsidRPr="00FD0646">
        <w:rPr>
          <w:spacing w:val="52"/>
          <w:lang w:val="ru-RU"/>
        </w:rPr>
        <w:t xml:space="preserve"> </w:t>
      </w:r>
      <w:r w:rsidRPr="00FD0646">
        <w:rPr>
          <w:spacing w:val="-1"/>
          <w:lang w:val="ru-RU"/>
        </w:rPr>
        <w:t>(обеспечение</w:t>
      </w:r>
      <w:proofErr w:type="gramEnd"/>
    </w:p>
    <w:p w:rsidR="00D06DFC" w:rsidRPr="00FD0646" w:rsidRDefault="00006987">
      <w:pPr>
        <w:pStyle w:val="a3"/>
        <w:spacing w:before="41" w:line="275" w:lineRule="auto"/>
        <w:ind w:right="117"/>
        <w:rPr>
          <w:lang w:val="ru-RU"/>
        </w:rPr>
      </w:pPr>
      <w:r w:rsidRPr="00FD0646">
        <w:rPr>
          <w:spacing w:val="-1"/>
          <w:lang w:val="ru-RU"/>
        </w:rPr>
        <w:t>литературой,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контрольно-тестовыми</w:t>
      </w:r>
      <w:r w:rsidRPr="00FD0646">
        <w:rPr>
          <w:spacing w:val="12"/>
          <w:lang w:val="ru-RU"/>
        </w:rPr>
        <w:t xml:space="preserve"> </w:t>
      </w:r>
      <w:r w:rsidRPr="00FD0646">
        <w:rPr>
          <w:spacing w:val="-1"/>
          <w:lang w:val="ru-RU"/>
        </w:rPr>
        <w:t>материалами,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рекомендациями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по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самостоятельной</w:t>
      </w:r>
      <w:r w:rsidRPr="00FD0646">
        <w:rPr>
          <w:spacing w:val="12"/>
          <w:lang w:val="ru-RU"/>
        </w:rPr>
        <w:t xml:space="preserve"> </w:t>
      </w:r>
      <w:r w:rsidRPr="00FD0646">
        <w:rPr>
          <w:spacing w:val="-1"/>
          <w:lang w:val="ru-RU"/>
        </w:rPr>
        <w:t>работе</w:t>
      </w:r>
      <w:r w:rsidRPr="00FD0646">
        <w:rPr>
          <w:spacing w:val="97"/>
          <w:lang w:val="ru-RU"/>
        </w:rPr>
        <w:t xml:space="preserve"> </w:t>
      </w:r>
      <w:proofErr w:type="gramStart"/>
      <w:r w:rsidRPr="00FD0646">
        <w:rPr>
          <w:spacing w:val="-1"/>
          <w:lang w:val="ru-RU"/>
        </w:rPr>
        <w:t>обучающихся</w:t>
      </w:r>
      <w:proofErr w:type="gramEnd"/>
      <w:r w:rsidRPr="00FD0646">
        <w:rPr>
          <w:lang w:val="ru-RU"/>
        </w:rPr>
        <w:t xml:space="preserve"> и</w:t>
      </w:r>
      <w:r w:rsidRPr="00FD0646">
        <w:rPr>
          <w:spacing w:val="-2"/>
          <w:lang w:val="ru-RU"/>
        </w:rPr>
        <w:t xml:space="preserve"> </w:t>
      </w:r>
      <w:r w:rsidRPr="00FD0646">
        <w:rPr>
          <w:lang w:val="ru-RU"/>
        </w:rPr>
        <w:t>т.д.).</w:t>
      </w:r>
    </w:p>
    <w:p w:rsidR="00D06DFC" w:rsidRPr="00FD0646" w:rsidRDefault="00006987">
      <w:pPr>
        <w:pStyle w:val="a3"/>
        <w:numPr>
          <w:ilvl w:val="1"/>
          <w:numId w:val="3"/>
        </w:numPr>
        <w:tabs>
          <w:tab w:val="left" w:pos="1529"/>
        </w:tabs>
        <w:spacing w:before="4" w:line="275" w:lineRule="auto"/>
        <w:ind w:right="109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Реализация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Сетевого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может</w:t>
      </w:r>
      <w:r w:rsidRPr="00FD0646">
        <w:rPr>
          <w:lang w:val="ru-RU"/>
        </w:rPr>
        <w:t xml:space="preserve"> осуществляться в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 xml:space="preserve">форме очной, </w:t>
      </w:r>
      <w:r w:rsidRPr="00FD0646">
        <w:rPr>
          <w:spacing w:val="-1"/>
          <w:lang w:val="ru-RU"/>
        </w:rPr>
        <w:lastRenderedPageBreak/>
        <w:t>очн</w:t>
      </w:r>
      <w:proofErr w:type="gramStart"/>
      <w:r w:rsidRPr="00FD0646">
        <w:rPr>
          <w:spacing w:val="-1"/>
          <w:lang w:val="ru-RU"/>
        </w:rPr>
        <w:t>о-</w:t>
      </w:r>
      <w:proofErr w:type="gramEnd"/>
      <w:r w:rsidRPr="00FD0646">
        <w:rPr>
          <w:spacing w:val="73"/>
          <w:lang w:val="ru-RU"/>
        </w:rPr>
        <w:t xml:space="preserve"> </w:t>
      </w:r>
      <w:r w:rsidRPr="00FD0646">
        <w:rPr>
          <w:spacing w:val="-1"/>
          <w:lang w:val="ru-RU"/>
        </w:rPr>
        <w:t>заочной</w:t>
      </w:r>
      <w:r w:rsidRPr="00FD0646">
        <w:rPr>
          <w:spacing w:val="46"/>
          <w:lang w:val="ru-RU"/>
        </w:rPr>
        <w:t xml:space="preserve"> </w:t>
      </w:r>
      <w:r w:rsidRPr="00FD0646">
        <w:rPr>
          <w:spacing w:val="-1"/>
          <w:lang w:val="ru-RU"/>
        </w:rPr>
        <w:t>или</w:t>
      </w:r>
      <w:r w:rsidRPr="00FD0646">
        <w:rPr>
          <w:spacing w:val="46"/>
          <w:lang w:val="ru-RU"/>
        </w:rPr>
        <w:t xml:space="preserve"> </w:t>
      </w:r>
      <w:r w:rsidRPr="00FD0646">
        <w:rPr>
          <w:spacing w:val="-1"/>
          <w:lang w:val="ru-RU"/>
        </w:rPr>
        <w:t>заочной;</w:t>
      </w:r>
      <w:r w:rsidRPr="00FD0646">
        <w:rPr>
          <w:spacing w:val="43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44"/>
          <w:lang w:val="ru-RU"/>
        </w:rPr>
        <w:t xml:space="preserve"> </w:t>
      </w:r>
      <w:r w:rsidRPr="00FD0646">
        <w:rPr>
          <w:spacing w:val="-1"/>
          <w:lang w:val="ru-RU"/>
        </w:rPr>
        <w:t>использованием</w:t>
      </w:r>
      <w:r w:rsidRPr="00FD0646">
        <w:rPr>
          <w:spacing w:val="44"/>
          <w:lang w:val="ru-RU"/>
        </w:rPr>
        <w:t xml:space="preserve"> </w:t>
      </w:r>
      <w:r w:rsidRPr="00FD0646">
        <w:rPr>
          <w:spacing w:val="-1"/>
          <w:lang w:val="ru-RU"/>
        </w:rPr>
        <w:t>(применением)</w:t>
      </w:r>
      <w:r w:rsidRPr="00FD0646">
        <w:rPr>
          <w:spacing w:val="44"/>
          <w:lang w:val="ru-RU"/>
        </w:rPr>
        <w:t xml:space="preserve"> </w:t>
      </w:r>
      <w:r w:rsidRPr="00FD0646">
        <w:rPr>
          <w:spacing w:val="-1"/>
          <w:lang w:val="ru-RU"/>
        </w:rPr>
        <w:t>дистанционных</w:t>
      </w:r>
      <w:r w:rsidRPr="00FD0646">
        <w:rPr>
          <w:spacing w:val="47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85"/>
          <w:lang w:val="ru-RU"/>
        </w:rPr>
        <w:t xml:space="preserve"> </w:t>
      </w:r>
      <w:r w:rsidRPr="00FD0646">
        <w:rPr>
          <w:spacing w:val="-1"/>
          <w:lang w:val="ru-RU"/>
        </w:rPr>
        <w:t>технологий</w:t>
      </w:r>
      <w:r w:rsidRPr="00FD0646">
        <w:rPr>
          <w:spacing w:val="-2"/>
          <w:lang w:val="ru-RU"/>
        </w:rPr>
        <w:t xml:space="preserve"> </w:t>
      </w:r>
      <w:r w:rsidRPr="00FD0646">
        <w:rPr>
          <w:lang w:val="ru-RU"/>
        </w:rPr>
        <w:t xml:space="preserve">и </w:t>
      </w:r>
      <w:r w:rsidRPr="00FD0646">
        <w:rPr>
          <w:spacing w:val="-1"/>
          <w:lang w:val="ru-RU"/>
        </w:rPr>
        <w:t>(или)</w:t>
      </w:r>
      <w:r w:rsidRPr="00FD0646">
        <w:rPr>
          <w:lang w:val="ru-RU"/>
        </w:rPr>
        <w:t xml:space="preserve"> с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использованием электронных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ресурсов.</w:t>
      </w:r>
    </w:p>
    <w:p w:rsidR="00D06DFC" w:rsidRPr="00FD0646" w:rsidRDefault="00006987">
      <w:pPr>
        <w:pStyle w:val="a3"/>
        <w:numPr>
          <w:ilvl w:val="1"/>
          <w:numId w:val="3"/>
        </w:numPr>
        <w:tabs>
          <w:tab w:val="left" w:pos="1529"/>
        </w:tabs>
        <w:spacing w:before="1" w:line="277" w:lineRule="auto"/>
        <w:ind w:right="118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Информирование</w:t>
      </w:r>
      <w:r w:rsidRPr="00FD0646">
        <w:rPr>
          <w:spacing w:val="22"/>
          <w:lang w:val="ru-RU"/>
        </w:rPr>
        <w:t xml:space="preserve"> </w:t>
      </w:r>
      <w:r w:rsidRPr="00FD0646">
        <w:rPr>
          <w:lang w:val="ru-RU"/>
        </w:rPr>
        <w:t>о</w:t>
      </w:r>
      <w:r w:rsidRPr="00FD0646">
        <w:rPr>
          <w:spacing w:val="23"/>
          <w:lang w:val="ru-RU"/>
        </w:rPr>
        <w:t xml:space="preserve"> </w:t>
      </w:r>
      <w:r w:rsidRPr="00FD0646">
        <w:rPr>
          <w:spacing w:val="-1"/>
          <w:lang w:val="ru-RU"/>
        </w:rPr>
        <w:t>программах,</w:t>
      </w:r>
      <w:r w:rsidRPr="00FD0646">
        <w:rPr>
          <w:spacing w:val="23"/>
          <w:lang w:val="ru-RU"/>
        </w:rPr>
        <w:t xml:space="preserve"> </w:t>
      </w:r>
      <w:r w:rsidRPr="00FD0646">
        <w:rPr>
          <w:lang w:val="ru-RU"/>
        </w:rPr>
        <w:t>которые</w:t>
      </w:r>
      <w:r w:rsidRPr="00FD0646">
        <w:rPr>
          <w:spacing w:val="22"/>
          <w:lang w:val="ru-RU"/>
        </w:rPr>
        <w:t xml:space="preserve"> </w:t>
      </w:r>
      <w:r w:rsidRPr="00FD0646">
        <w:rPr>
          <w:spacing w:val="-1"/>
          <w:lang w:val="ru-RU"/>
        </w:rPr>
        <w:t>могут</w:t>
      </w:r>
      <w:r w:rsidRPr="00FD0646">
        <w:rPr>
          <w:spacing w:val="24"/>
          <w:lang w:val="ru-RU"/>
        </w:rPr>
        <w:t xml:space="preserve"> </w:t>
      </w:r>
      <w:proofErr w:type="gramStart"/>
      <w:r w:rsidRPr="00FD0646">
        <w:rPr>
          <w:lang w:val="ru-RU"/>
        </w:rPr>
        <w:t>быть</w:t>
      </w:r>
      <w:r w:rsidRPr="00FD0646">
        <w:rPr>
          <w:spacing w:val="24"/>
          <w:lang w:val="ru-RU"/>
        </w:rPr>
        <w:t xml:space="preserve"> </w:t>
      </w:r>
      <w:r w:rsidRPr="00FD0646">
        <w:rPr>
          <w:spacing w:val="-1"/>
          <w:lang w:val="ru-RU"/>
        </w:rPr>
        <w:t>реализованы</w:t>
      </w:r>
      <w:r w:rsidRPr="00FD0646">
        <w:rPr>
          <w:spacing w:val="23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23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73"/>
          <w:lang w:val="ru-RU"/>
        </w:rPr>
        <w:t xml:space="preserve"> </w:t>
      </w:r>
      <w:r w:rsidRPr="00FD0646">
        <w:rPr>
          <w:lang w:val="ru-RU"/>
        </w:rPr>
        <w:t>форме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осуществляется</w:t>
      </w:r>
      <w:proofErr w:type="gramEnd"/>
      <w:r w:rsidRPr="00FD0646">
        <w:rPr>
          <w:spacing w:val="3"/>
          <w:lang w:val="ru-RU"/>
        </w:rPr>
        <w:t xml:space="preserve"> </w:t>
      </w:r>
      <w:r w:rsidR="002042C3">
        <w:rPr>
          <w:lang w:val="ru-RU"/>
        </w:rPr>
        <w:t>Ш</w:t>
      </w:r>
      <w:r w:rsidRPr="00FD0646">
        <w:rPr>
          <w:lang w:val="ru-RU"/>
        </w:rPr>
        <w:t>колой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-1"/>
          <w:lang w:val="ru-RU"/>
        </w:rPr>
        <w:t xml:space="preserve"> использованием:</w:t>
      </w:r>
    </w:p>
    <w:p w:rsidR="00D06DFC" w:rsidRDefault="00006987">
      <w:pPr>
        <w:pStyle w:val="a3"/>
        <w:numPr>
          <w:ilvl w:val="0"/>
          <w:numId w:val="4"/>
        </w:numPr>
        <w:tabs>
          <w:tab w:val="left" w:pos="821"/>
        </w:tabs>
        <w:spacing w:line="275" w:lineRule="exact"/>
        <w:ind w:left="821" w:right="6346" w:hanging="709"/>
        <w:jc w:val="both"/>
        <w:rPr>
          <w:rFonts w:cs="Times New Roman"/>
        </w:rPr>
      </w:pPr>
      <w:proofErr w:type="spellStart"/>
      <w:r>
        <w:rPr>
          <w:spacing w:val="-1"/>
        </w:rPr>
        <w:t>интернет</w:t>
      </w:r>
      <w:r>
        <w:rPr>
          <w:rFonts w:cs="Times New Roman"/>
          <w:spacing w:val="-1"/>
        </w:rPr>
        <w:t>-</w:t>
      </w:r>
      <w:r>
        <w:rPr>
          <w:spacing w:val="-1"/>
        </w:rPr>
        <w:t>сайта</w:t>
      </w:r>
      <w:proofErr w:type="spellEnd"/>
      <w:r>
        <w:rPr>
          <w:spacing w:val="-1"/>
        </w:rPr>
        <w:t xml:space="preserve"> </w:t>
      </w:r>
      <w:r w:rsidR="0038459D">
        <w:rPr>
          <w:lang w:val="ru-RU"/>
        </w:rPr>
        <w:t>Ш</w:t>
      </w:r>
      <w:proofErr w:type="spellStart"/>
      <w:r>
        <w:t>колы</w:t>
      </w:r>
      <w:proofErr w:type="spellEnd"/>
      <w:r>
        <w:rPr>
          <w:rFonts w:cs="Times New Roman"/>
        </w:rPr>
        <w:t>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1"/>
        <w:ind w:left="821" w:right="3492" w:hanging="709"/>
        <w:jc w:val="both"/>
        <w:rPr>
          <w:lang w:val="ru-RU"/>
        </w:rPr>
      </w:pPr>
      <w:r w:rsidRPr="00FD0646">
        <w:rPr>
          <w:spacing w:val="-1"/>
          <w:lang w:val="ru-RU"/>
        </w:rPr>
        <w:t>объявлений,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размещенных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на</w:t>
      </w:r>
      <w:r w:rsidRPr="00FD0646">
        <w:rPr>
          <w:spacing w:val="-1"/>
          <w:lang w:val="ru-RU"/>
        </w:rPr>
        <w:t xml:space="preserve"> информационных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стендах;</w:t>
      </w:r>
    </w:p>
    <w:p w:rsidR="00D06DFC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1"/>
        <w:ind w:left="821" w:right="5101" w:hanging="709"/>
        <w:jc w:val="both"/>
      </w:pPr>
      <w:proofErr w:type="spellStart"/>
      <w:r>
        <w:rPr>
          <w:spacing w:val="-1"/>
        </w:rPr>
        <w:t>личных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собеседований</w:t>
      </w:r>
      <w:proofErr w:type="spellEnd"/>
      <w:r>
        <w:t xml:space="preserve"> 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обучающимися</w:t>
      </w:r>
      <w:proofErr w:type="spellEnd"/>
      <w:r>
        <w:rPr>
          <w:spacing w:val="-1"/>
        </w:rPr>
        <w:t>;</w:t>
      </w:r>
    </w:p>
    <w:p w:rsidR="00D06DFC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3"/>
        <w:ind w:left="821" w:right="6087" w:hanging="709"/>
        <w:jc w:val="both"/>
      </w:pPr>
      <w:proofErr w:type="spellStart"/>
      <w:proofErr w:type="gramStart"/>
      <w:r>
        <w:rPr>
          <w:spacing w:val="-1"/>
        </w:rPr>
        <w:t>иными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доступными</w:t>
      </w:r>
      <w:proofErr w:type="spellEnd"/>
      <w:r>
        <w:t xml:space="preserve"> </w:t>
      </w:r>
      <w:proofErr w:type="spellStart"/>
      <w:r>
        <w:rPr>
          <w:spacing w:val="-1"/>
        </w:rPr>
        <w:t>способами</w:t>
      </w:r>
      <w:proofErr w:type="spellEnd"/>
      <w:r>
        <w:rPr>
          <w:spacing w:val="-1"/>
        </w:rPr>
        <w:t>.</w:t>
      </w:r>
    </w:p>
    <w:p w:rsidR="00D06DFC" w:rsidRPr="00FD0646" w:rsidRDefault="00006987">
      <w:pPr>
        <w:pStyle w:val="a3"/>
        <w:numPr>
          <w:ilvl w:val="1"/>
          <w:numId w:val="3"/>
        </w:numPr>
        <w:tabs>
          <w:tab w:val="left" w:pos="1529"/>
        </w:tabs>
        <w:spacing w:before="41" w:line="275" w:lineRule="auto"/>
        <w:ind w:right="117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Реализация</w:t>
      </w:r>
      <w:r w:rsidRPr="00FD0646">
        <w:rPr>
          <w:spacing w:val="23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26"/>
          <w:lang w:val="ru-RU"/>
        </w:rPr>
        <w:t xml:space="preserve"> </w:t>
      </w:r>
      <w:r w:rsidRPr="00FD0646">
        <w:rPr>
          <w:lang w:val="ru-RU"/>
        </w:rPr>
        <w:t>формы</w:t>
      </w:r>
      <w:r w:rsidRPr="00FD0646">
        <w:rPr>
          <w:spacing w:val="25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26"/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spacing w:val="61"/>
          <w:lang w:val="ru-RU"/>
        </w:rPr>
        <w:t xml:space="preserve"> </w:t>
      </w:r>
      <w:r w:rsidRPr="00FD0646">
        <w:rPr>
          <w:spacing w:val="-1"/>
          <w:lang w:val="ru-RU"/>
        </w:rPr>
        <w:t>осуществляется</w:t>
      </w:r>
      <w:r w:rsidRPr="00FD0646">
        <w:rPr>
          <w:spacing w:val="45"/>
          <w:lang w:val="ru-RU"/>
        </w:rPr>
        <w:t xml:space="preserve"> </w:t>
      </w:r>
      <w:r w:rsidRPr="00FD0646">
        <w:rPr>
          <w:lang w:val="ru-RU"/>
        </w:rPr>
        <w:t>на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основании</w:t>
      </w:r>
      <w:r w:rsidRPr="00FD0646">
        <w:rPr>
          <w:spacing w:val="43"/>
          <w:lang w:val="ru-RU"/>
        </w:rPr>
        <w:t xml:space="preserve"> </w:t>
      </w:r>
      <w:r w:rsidRPr="00FD0646">
        <w:rPr>
          <w:lang w:val="ru-RU"/>
        </w:rPr>
        <w:t>договоров</w:t>
      </w:r>
      <w:r w:rsidRPr="00FD0646">
        <w:rPr>
          <w:spacing w:val="39"/>
          <w:lang w:val="ru-RU"/>
        </w:rPr>
        <w:t xml:space="preserve"> </w:t>
      </w:r>
      <w:r w:rsidRPr="00FD0646">
        <w:rPr>
          <w:lang w:val="ru-RU"/>
        </w:rPr>
        <w:t>между</w:t>
      </w:r>
      <w:r w:rsidRPr="00FD0646">
        <w:rPr>
          <w:spacing w:val="38"/>
          <w:lang w:val="ru-RU"/>
        </w:rPr>
        <w:t xml:space="preserve"> </w:t>
      </w:r>
      <w:r w:rsidRPr="00FD0646">
        <w:rPr>
          <w:spacing w:val="-1"/>
          <w:lang w:val="ru-RU"/>
        </w:rPr>
        <w:t>организациями,</w:t>
      </w:r>
      <w:r w:rsidRPr="00FD0646">
        <w:rPr>
          <w:spacing w:val="45"/>
          <w:lang w:val="ru-RU"/>
        </w:rPr>
        <w:t xml:space="preserve"> </w:t>
      </w:r>
      <w:r w:rsidRPr="00FD0646">
        <w:rPr>
          <w:spacing w:val="-1"/>
          <w:lang w:val="ru-RU"/>
        </w:rPr>
        <w:t>участвующими</w:t>
      </w:r>
      <w:r w:rsidRPr="00FD0646">
        <w:rPr>
          <w:spacing w:val="43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45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образовательном процессе.</w:t>
      </w:r>
    </w:p>
    <w:p w:rsidR="00D06DFC" w:rsidRPr="00FD0646" w:rsidRDefault="00006987">
      <w:pPr>
        <w:pStyle w:val="a3"/>
        <w:numPr>
          <w:ilvl w:val="1"/>
          <w:numId w:val="3"/>
        </w:numPr>
        <w:tabs>
          <w:tab w:val="left" w:pos="1529"/>
        </w:tabs>
        <w:spacing w:before="3" w:line="275" w:lineRule="auto"/>
        <w:ind w:right="117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Договор</w:t>
      </w:r>
      <w:r w:rsidRPr="00FD0646">
        <w:rPr>
          <w:spacing w:val="21"/>
          <w:lang w:val="ru-RU"/>
        </w:rPr>
        <w:t xml:space="preserve"> </w:t>
      </w:r>
      <w:r w:rsidRPr="00FD0646">
        <w:rPr>
          <w:lang w:val="ru-RU"/>
        </w:rPr>
        <w:t>о</w:t>
      </w:r>
      <w:r w:rsidRPr="00FD0646">
        <w:rPr>
          <w:spacing w:val="21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24"/>
          <w:lang w:val="ru-RU"/>
        </w:rPr>
        <w:t xml:space="preserve"> </w:t>
      </w:r>
      <w:r w:rsidRPr="00FD0646">
        <w:rPr>
          <w:lang w:val="ru-RU"/>
        </w:rPr>
        <w:t>форме</w:t>
      </w:r>
      <w:r w:rsidRPr="00FD0646">
        <w:rPr>
          <w:spacing w:val="20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22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20"/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spacing w:val="20"/>
          <w:lang w:val="ru-RU"/>
        </w:rPr>
        <w:t xml:space="preserve"> </w:t>
      </w:r>
      <w:r w:rsidRPr="00FD0646">
        <w:rPr>
          <w:spacing w:val="-1"/>
          <w:lang w:val="ru-RU"/>
        </w:rPr>
        <w:t>должен</w:t>
      </w:r>
      <w:r w:rsidRPr="00FD0646">
        <w:rPr>
          <w:spacing w:val="69"/>
          <w:lang w:val="ru-RU"/>
        </w:rPr>
        <w:t xml:space="preserve"> </w:t>
      </w:r>
      <w:r w:rsidRPr="00FD0646">
        <w:rPr>
          <w:spacing w:val="-1"/>
          <w:lang w:val="ru-RU"/>
        </w:rPr>
        <w:t>учитывать</w:t>
      </w:r>
      <w:r w:rsidRPr="00FD0646">
        <w:rPr>
          <w:spacing w:val="43"/>
          <w:lang w:val="ru-RU"/>
        </w:rPr>
        <w:t xml:space="preserve"> </w:t>
      </w:r>
      <w:r w:rsidRPr="00FD0646">
        <w:rPr>
          <w:spacing w:val="-1"/>
          <w:lang w:val="ru-RU"/>
        </w:rPr>
        <w:t>требования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законодательства</w:t>
      </w:r>
      <w:r w:rsidRPr="00FD0646">
        <w:rPr>
          <w:spacing w:val="41"/>
          <w:lang w:val="ru-RU"/>
        </w:rPr>
        <w:t xml:space="preserve"> </w:t>
      </w:r>
      <w:r w:rsidRPr="00FD0646">
        <w:rPr>
          <w:lang w:val="ru-RU"/>
        </w:rPr>
        <w:t>об</w:t>
      </w:r>
      <w:r w:rsidRPr="00FD0646">
        <w:rPr>
          <w:spacing w:val="40"/>
          <w:lang w:val="ru-RU"/>
        </w:rPr>
        <w:t xml:space="preserve"> </w:t>
      </w:r>
      <w:r w:rsidRPr="00FD0646">
        <w:rPr>
          <w:spacing w:val="-1"/>
          <w:lang w:val="ru-RU"/>
        </w:rPr>
        <w:t>образовании,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40"/>
          <w:lang w:val="ru-RU"/>
        </w:rPr>
        <w:t xml:space="preserve"> </w:t>
      </w:r>
      <w:r w:rsidRPr="00FD0646">
        <w:rPr>
          <w:lang w:val="ru-RU"/>
        </w:rPr>
        <w:t>том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числе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о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43"/>
          <w:lang w:val="ru-RU"/>
        </w:rPr>
        <w:t xml:space="preserve"> </w:t>
      </w:r>
      <w:r w:rsidRPr="00FD0646">
        <w:rPr>
          <w:lang w:val="ru-RU"/>
        </w:rPr>
        <w:t>форме</w:t>
      </w:r>
      <w:r w:rsidRPr="00FD0646">
        <w:rPr>
          <w:spacing w:val="79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программ.</w:t>
      </w:r>
    </w:p>
    <w:p w:rsidR="00D06DFC" w:rsidRPr="00FD0646" w:rsidRDefault="00D06DFC">
      <w:pPr>
        <w:spacing w:before="5" w:line="320" w:lineRule="exact"/>
        <w:rPr>
          <w:sz w:val="32"/>
          <w:szCs w:val="32"/>
          <w:lang w:val="ru-RU"/>
        </w:rPr>
      </w:pPr>
    </w:p>
    <w:p w:rsidR="00D06DFC" w:rsidRPr="00FD0646" w:rsidRDefault="00006987">
      <w:pPr>
        <w:pStyle w:val="1"/>
        <w:numPr>
          <w:ilvl w:val="0"/>
          <w:numId w:val="5"/>
        </w:numPr>
        <w:tabs>
          <w:tab w:val="left" w:pos="1085"/>
        </w:tabs>
        <w:spacing w:line="275" w:lineRule="auto"/>
        <w:ind w:right="383" w:hanging="2963"/>
        <w:jc w:val="left"/>
        <w:rPr>
          <w:b w:val="0"/>
          <w:bCs w:val="0"/>
          <w:lang w:val="ru-RU"/>
        </w:rPr>
      </w:pPr>
      <w:r w:rsidRPr="00FD0646">
        <w:rPr>
          <w:spacing w:val="-1"/>
          <w:lang w:val="ru-RU"/>
        </w:rPr>
        <w:t>Организационное обеспечение взаимодействия</w:t>
      </w:r>
      <w:r w:rsidRPr="00FD0646">
        <w:rPr>
          <w:lang w:val="ru-RU"/>
        </w:rPr>
        <w:t xml:space="preserve"> реализации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lang w:val="ru-RU"/>
        </w:rPr>
        <w:t xml:space="preserve"> в </w:t>
      </w:r>
      <w:r w:rsidRPr="00FD0646">
        <w:rPr>
          <w:spacing w:val="-1"/>
          <w:lang w:val="ru-RU"/>
        </w:rPr>
        <w:t>сетевой</w:t>
      </w:r>
      <w:r w:rsidRPr="00FD0646">
        <w:rPr>
          <w:spacing w:val="81"/>
          <w:lang w:val="ru-RU"/>
        </w:rPr>
        <w:t xml:space="preserve"> </w:t>
      </w:r>
      <w:r w:rsidRPr="00FD0646">
        <w:rPr>
          <w:spacing w:val="-1"/>
          <w:lang w:val="ru-RU"/>
        </w:rPr>
        <w:t>форме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 xml:space="preserve">(далее </w:t>
      </w:r>
      <w:r w:rsidRPr="00FD0646">
        <w:rPr>
          <w:lang w:val="ru-RU"/>
        </w:rPr>
        <w:t>– взаимодействие)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29"/>
          <w:tab w:val="left" w:pos="2563"/>
          <w:tab w:val="left" w:pos="4184"/>
          <w:tab w:val="left" w:pos="5347"/>
          <w:tab w:val="left" w:pos="5939"/>
          <w:tab w:val="left" w:pos="8203"/>
          <w:tab w:val="left" w:pos="9901"/>
        </w:tabs>
        <w:spacing w:line="273" w:lineRule="exact"/>
        <w:ind w:firstLine="708"/>
        <w:rPr>
          <w:lang w:val="ru-RU"/>
        </w:rPr>
      </w:pPr>
      <w:r w:rsidRPr="00FD0646">
        <w:rPr>
          <w:spacing w:val="-1"/>
          <w:lang w:val="ru-RU"/>
        </w:rPr>
        <w:t>Общее</w:t>
      </w:r>
      <w:r w:rsidRPr="00FD0646">
        <w:rPr>
          <w:spacing w:val="-1"/>
          <w:lang w:val="ru-RU"/>
        </w:rPr>
        <w:tab/>
        <w:t>руководство</w:t>
      </w:r>
      <w:r w:rsidRPr="00FD0646">
        <w:rPr>
          <w:spacing w:val="-1"/>
          <w:lang w:val="ru-RU"/>
        </w:rPr>
        <w:tab/>
        <w:t>работой</w:t>
      </w:r>
      <w:r w:rsidRPr="00FD0646">
        <w:rPr>
          <w:spacing w:val="-1"/>
          <w:lang w:val="ru-RU"/>
        </w:rPr>
        <w:tab/>
      </w:r>
      <w:r w:rsidRPr="00FD0646">
        <w:rPr>
          <w:lang w:val="ru-RU"/>
        </w:rPr>
        <w:t>по</w:t>
      </w:r>
      <w:r w:rsidRPr="00FD0646">
        <w:rPr>
          <w:lang w:val="ru-RU"/>
        </w:rPr>
        <w:tab/>
      </w:r>
      <w:r w:rsidRPr="00FD0646">
        <w:rPr>
          <w:spacing w:val="-1"/>
          <w:lang w:val="ru-RU"/>
        </w:rPr>
        <w:t>организационному</w:t>
      </w:r>
      <w:r w:rsidRPr="00FD0646">
        <w:rPr>
          <w:lang w:val="ru-RU"/>
        </w:rPr>
        <w:tab/>
        <w:t xml:space="preserve"> </w:t>
      </w:r>
      <w:r w:rsidRPr="00FD0646">
        <w:rPr>
          <w:spacing w:val="-1"/>
          <w:lang w:val="ru-RU"/>
        </w:rPr>
        <w:t>обеспечению</w:t>
      </w:r>
      <w:r w:rsidRPr="00FD0646">
        <w:rPr>
          <w:spacing w:val="-1"/>
          <w:lang w:val="ru-RU"/>
        </w:rPr>
        <w:tab/>
      </w:r>
      <w:r w:rsidRPr="00FD0646">
        <w:rPr>
          <w:lang w:val="ru-RU"/>
        </w:rPr>
        <w:t>и</w:t>
      </w:r>
    </w:p>
    <w:p w:rsidR="00D06DFC" w:rsidRPr="00FD0646" w:rsidRDefault="00006987">
      <w:pPr>
        <w:pStyle w:val="a3"/>
        <w:spacing w:before="41" w:line="275" w:lineRule="auto"/>
        <w:rPr>
          <w:rFonts w:cs="Times New Roman"/>
          <w:lang w:val="ru-RU"/>
        </w:rPr>
      </w:pPr>
      <w:r w:rsidRPr="00FD0646">
        <w:rPr>
          <w:spacing w:val="-1"/>
          <w:lang w:val="ru-RU"/>
        </w:rPr>
        <w:t>информационной</w:t>
      </w:r>
      <w:r w:rsidRPr="00FD0646">
        <w:rPr>
          <w:lang w:val="ru-RU"/>
        </w:rPr>
        <w:t xml:space="preserve"> 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поддержке</w:t>
      </w:r>
      <w:r w:rsidRPr="00FD0646">
        <w:rPr>
          <w:lang w:val="ru-RU"/>
        </w:rPr>
        <w:t xml:space="preserve"> 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сетевого</w:t>
      </w:r>
      <w:r w:rsidRPr="00FD0646">
        <w:rPr>
          <w:lang w:val="ru-RU"/>
        </w:rPr>
        <w:t xml:space="preserve"> 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</w:t>
      </w:r>
      <w:r w:rsidRPr="00FD0646">
        <w:rPr>
          <w:lang w:val="ru-RU"/>
        </w:rPr>
        <w:t xml:space="preserve"> 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осуществляет</w:t>
      </w:r>
      <w:r w:rsidRPr="00FD0646">
        <w:rPr>
          <w:lang w:val="ru-RU"/>
        </w:rPr>
        <w:t xml:space="preserve"> </w:t>
      </w:r>
      <w:r w:rsidRPr="00FD0646">
        <w:rPr>
          <w:spacing w:val="21"/>
          <w:lang w:val="ru-RU"/>
        </w:rPr>
        <w:t xml:space="preserve"> </w:t>
      </w:r>
      <w:r w:rsidRPr="00FD0646">
        <w:rPr>
          <w:spacing w:val="-1"/>
          <w:lang w:val="ru-RU"/>
        </w:rPr>
        <w:t>уполномоченное</w:t>
      </w:r>
      <w:r w:rsidRPr="00FD0646">
        <w:rPr>
          <w:lang w:val="ru-RU"/>
        </w:rPr>
        <w:t xml:space="preserve"> 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1"/>
          <w:lang w:val="ru-RU"/>
        </w:rPr>
        <w:t>лицо</w:t>
      </w:r>
      <w:r w:rsidRPr="00FD0646">
        <w:rPr>
          <w:rFonts w:cs="Times New Roman"/>
          <w:spacing w:val="1"/>
          <w:lang w:val="ru-RU"/>
        </w:rPr>
        <w:t>,</w:t>
      </w:r>
      <w:r w:rsidRPr="00FD0646">
        <w:rPr>
          <w:rFonts w:cs="Times New Roman"/>
          <w:spacing w:val="89"/>
          <w:lang w:val="ru-RU"/>
        </w:rPr>
        <w:t xml:space="preserve"> </w:t>
      </w:r>
      <w:r w:rsidRPr="00FD0646">
        <w:rPr>
          <w:spacing w:val="-1"/>
          <w:lang w:val="ru-RU"/>
        </w:rPr>
        <w:t>назначенное приказом</w:t>
      </w:r>
      <w:r w:rsidRPr="00FD0646">
        <w:rPr>
          <w:spacing w:val="-4"/>
          <w:lang w:val="ru-RU"/>
        </w:rPr>
        <w:t xml:space="preserve"> </w:t>
      </w:r>
      <w:r w:rsidRPr="00FD0646">
        <w:rPr>
          <w:lang w:val="ru-RU"/>
        </w:rPr>
        <w:t>директора</w:t>
      </w:r>
      <w:r w:rsidRPr="00FD0646">
        <w:rPr>
          <w:spacing w:val="2"/>
          <w:lang w:val="ru-RU"/>
        </w:rPr>
        <w:t xml:space="preserve"> </w:t>
      </w:r>
      <w:r w:rsidR="0038459D">
        <w:rPr>
          <w:lang w:val="ru-RU"/>
        </w:rPr>
        <w:t>Ш</w:t>
      </w:r>
      <w:r w:rsidRPr="00FD0646">
        <w:rPr>
          <w:lang w:val="ru-RU"/>
        </w:rPr>
        <w:t>колы</w:t>
      </w:r>
      <w:r w:rsidRPr="00FD0646">
        <w:rPr>
          <w:rFonts w:cs="Times New Roman"/>
          <w:lang w:val="ru-RU"/>
        </w:rPr>
        <w:t>.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29"/>
        </w:tabs>
        <w:spacing w:before="4"/>
        <w:ind w:left="1529"/>
        <w:rPr>
          <w:lang w:val="ru-RU"/>
        </w:rPr>
      </w:pPr>
      <w:r w:rsidRPr="00FD0646">
        <w:rPr>
          <w:spacing w:val="-1"/>
          <w:lang w:val="ru-RU"/>
        </w:rPr>
        <w:t>Организационное обеспечение взаимодействия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включает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следующие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процессы: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1" w:line="275" w:lineRule="auto"/>
        <w:ind w:right="120" w:firstLine="0"/>
        <w:rPr>
          <w:lang w:val="ru-RU"/>
        </w:rPr>
      </w:pPr>
      <w:proofErr w:type="gramStart"/>
      <w:r w:rsidRPr="00FD0646">
        <w:rPr>
          <w:spacing w:val="-1"/>
          <w:lang w:val="ru-RU"/>
        </w:rPr>
        <w:t>информирование</w:t>
      </w:r>
      <w:r w:rsidRPr="00FD0646">
        <w:rPr>
          <w:lang w:val="ru-RU"/>
        </w:rPr>
        <w:t xml:space="preserve"> </w:t>
      </w:r>
      <w:r w:rsidRPr="00FD0646">
        <w:rPr>
          <w:spacing w:val="37"/>
          <w:lang w:val="ru-RU"/>
        </w:rPr>
        <w:t xml:space="preserve"> </w:t>
      </w:r>
      <w:r w:rsidRPr="00FD0646">
        <w:rPr>
          <w:spacing w:val="-1"/>
          <w:lang w:val="ru-RU"/>
        </w:rPr>
        <w:t>обучающихся</w:t>
      </w:r>
      <w:r w:rsidRPr="00FD0646">
        <w:rPr>
          <w:lang w:val="ru-RU"/>
        </w:rPr>
        <w:t xml:space="preserve"> </w:t>
      </w:r>
      <w:r w:rsidRPr="00FD0646">
        <w:rPr>
          <w:spacing w:val="38"/>
          <w:lang w:val="ru-RU"/>
        </w:rPr>
        <w:t xml:space="preserve"> </w:t>
      </w:r>
      <w:r w:rsidRPr="00FD0646">
        <w:rPr>
          <w:lang w:val="ru-RU"/>
        </w:rPr>
        <w:t xml:space="preserve">о </w:t>
      </w:r>
      <w:r w:rsidRPr="00FD0646">
        <w:rPr>
          <w:spacing w:val="38"/>
          <w:lang w:val="ru-RU"/>
        </w:rPr>
        <w:t xml:space="preserve"> </w:t>
      </w:r>
      <w:r w:rsidRPr="00FD0646">
        <w:rPr>
          <w:spacing w:val="-1"/>
          <w:lang w:val="ru-RU"/>
        </w:rPr>
        <w:t>программах,</w:t>
      </w:r>
      <w:r w:rsidRPr="00FD0646">
        <w:rPr>
          <w:lang w:val="ru-RU"/>
        </w:rPr>
        <w:t xml:space="preserve"> </w:t>
      </w:r>
      <w:r w:rsidRPr="00FD0646">
        <w:rPr>
          <w:spacing w:val="38"/>
          <w:lang w:val="ru-RU"/>
        </w:rPr>
        <w:t xml:space="preserve"> </w:t>
      </w:r>
      <w:r w:rsidRPr="00FD0646">
        <w:rPr>
          <w:lang w:val="ru-RU"/>
        </w:rPr>
        <w:t xml:space="preserve">которые 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могут</w:t>
      </w:r>
      <w:r w:rsidRPr="00FD0646">
        <w:rPr>
          <w:lang w:val="ru-RU"/>
        </w:rPr>
        <w:t xml:space="preserve"> </w:t>
      </w:r>
      <w:r w:rsidRPr="00FD0646">
        <w:rPr>
          <w:spacing w:val="38"/>
          <w:lang w:val="ru-RU"/>
        </w:rPr>
        <w:t xml:space="preserve"> </w:t>
      </w:r>
      <w:r w:rsidRPr="00FD0646">
        <w:rPr>
          <w:lang w:val="ru-RU"/>
        </w:rPr>
        <w:t xml:space="preserve">быть </w:t>
      </w:r>
      <w:r w:rsidRPr="00FD0646">
        <w:rPr>
          <w:spacing w:val="39"/>
          <w:lang w:val="ru-RU"/>
        </w:rPr>
        <w:t xml:space="preserve"> </w:t>
      </w:r>
      <w:r w:rsidRPr="00FD0646">
        <w:rPr>
          <w:spacing w:val="-1"/>
          <w:lang w:val="ru-RU"/>
        </w:rPr>
        <w:t>реализованы</w:t>
      </w:r>
      <w:r w:rsidRPr="00FD0646">
        <w:rPr>
          <w:lang w:val="ru-RU"/>
        </w:rPr>
        <w:t xml:space="preserve"> </w:t>
      </w:r>
      <w:r w:rsidRPr="00FD0646">
        <w:rPr>
          <w:spacing w:val="37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79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форме;</w:t>
      </w:r>
      <w:proofErr w:type="gramEnd"/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1" w:line="277" w:lineRule="auto"/>
        <w:ind w:right="112" w:firstLine="0"/>
        <w:rPr>
          <w:lang w:val="ru-RU"/>
        </w:rPr>
      </w:pPr>
      <w:r w:rsidRPr="00FD0646">
        <w:rPr>
          <w:spacing w:val="-1"/>
          <w:lang w:val="ru-RU"/>
        </w:rPr>
        <w:t>подготовительные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мероприятия</w:t>
      </w:r>
      <w:r w:rsidRPr="00FD0646">
        <w:rPr>
          <w:lang w:val="ru-RU"/>
        </w:rPr>
        <w:t xml:space="preserve"> по </w:t>
      </w:r>
      <w:r w:rsidRPr="00FD0646">
        <w:rPr>
          <w:spacing w:val="-1"/>
          <w:lang w:val="ru-RU"/>
        </w:rPr>
        <w:t>созданию</w:t>
      </w:r>
      <w:r w:rsidRPr="00FD0646">
        <w:rPr>
          <w:lang w:val="ru-RU"/>
        </w:rPr>
        <w:t xml:space="preserve"> и</w:t>
      </w:r>
      <w:r w:rsidRPr="00FD0646">
        <w:rPr>
          <w:spacing w:val="5"/>
          <w:lang w:val="ru-RU"/>
        </w:rPr>
        <w:t xml:space="preserve"> </w:t>
      </w:r>
      <w:r w:rsidRPr="00FD0646">
        <w:rPr>
          <w:lang w:val="ru-RU"/>
        </w:rPr>
        <w:t xml:space="preserve">(или) </w:t>
      </w:r>
      <w:r w:rsidRPr="00FD0646">
        <w:rPr>
          <w:spacing w:val="-1"/>
          <w:lang w:val="ru-RU"/>
        </w:rPr>
        <w:t>оформлению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комплекта документов</w:t>
      </w:r>
      <w:r w:rsidRPr="00FD0646">
        <w:rPr>
          <w:spacing w:val="89"/>
          <w:lang w:val="ru-RU"/>
        </w:rPr>
        <w:t xml:space="preserve"> </w:t>
      </w:r>
      <w:r w:rsidRPr="00FD0646">
        <w:rPr>
          <w:lang w:val="ru-RU"/>
        </w:rPr>
        <w:t xml:space="preserve">для </w:t>
      </w:r>
      <w:r w:rsidRPr="00FD0646">
        <w:rPr>
          <w:spacing w:val="-1"/>
          <w:lang w:val="ru-RU"/>
        </w:rPr>
        <w:t>организации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line="275" w:lineRule="exact"/>
        <w:ind w:left="821" w:right="3299" w:hanging="709"/>
        <w:jc w:val="both"/>
        <w:rPr>
          <w:lang w:val="ru-RU"/>
        </w:rPr>
      </w:pPr>
      <w:r w:rsidRPr="00FD0646">
        <w:rPr>
          <w:spacing w:val="-1"/>
          <w:lang w:val="ru-RU"/>
        </w:rPr>
        <w:t xml:space="preserve">направление </w:t>
      </w:r>
      <w:proofErr w:type="gramStart"/>
      <w:r w:rsidRPr="00FD0646">
        <w:rPr>
          <w:spacing w:val="-1"/>
          <w:lang w:val="ru-RU"/>
        </w:rPr>
        <w:t>обучающихся</w:t>
      </w:r>
      <w:proofErr w:type="gramEnd"/>
      <w:r w:rsidRPr="00FD0646">
        <w:rPr>
          <w:lang w:val="ru-RU"/>
        </w:rPr>
        <w:t xml:space="preserve"> в </w:t>
      </w:r>
      <w:r w:rsidRPr="00FD0646">
        <w:rPr>
          <w:spacing w:val="-1"/>
          <w:lang w:val="ru-RU"/>
        </w:rPr>
        <w:t>принимающую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организацию;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1"/>
        <w:ind w:left="821" w:right="3641" w:hanging="709"/>
        <w:jc w:val="both"/>
        <w:rPr>
          <w:lang w:val="ru-RU"/>
        </w:rPr>
      </w:pPr>
      <w:r w:rsidRPr="00FD0646">
        <w:rPr>
          <w:spacing w:val="-1"/>
          <w:lang w:val="ru-RU"/>
        </w:rPr>
        <w:t>прием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учащихся</w:t>
      </w:r>
      <w:r w:rsidRPr="00FD0646">
        <w:rPr>
          <w:lang w:val="ru-RU"/>
        </w:rPr>
        <w:t xml:space="preserve"> на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условиях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сетевого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1" w:line="277" w:lineRule="auto"/>
        <w:ind w:right="119" w:firstLine="0"/>
        <w:rPr>
          <w:lang w:val="ru-RU"/>
        </w:rPr>
      </w:pPr>
      <w:r w:rsidRPr="00FD0646">
        <w:rPr>
          <w:spacing w:val="-1"/>
          <w:lang w:val="ru-RU"/>
        </w:rPr>
        <w:t>выполнение</w:t>
      </w:r>
      <w:r w:rsidRPr="00FD0646">
        <w:rPr>
          <w:spacing w:val="8"/>
          <w:lang w:val="ru-RU"/>
        </w:rPr>
        <w:t xml:space="preserve"> </w:t>
      </w:r>
      <w:r w:rsidRPr="00FD0646">
        <w:rPr>
          <w:spacing w:val="-1"/>
          <w:lang w:val="ru-RU"/>
        </w:rPr>
        <w:t>условий</w:t>
      </w:r>
      <w:r w:rsidRPr="00FD0646">
        <w:rPr>
          <w:spacing w:val="7"/>
          <w:lang w:val="ru-RU"/>
        </w:rPr>
        <w:t xml:space="preserve"> </w:t>
      </w:r>
      <w:r w:rsidRPr="00FD0646">
        <w:rPr>
          <w:lang w:val="ru-RU"/>
        </w:rPr>
        <w:t>договора</w:t>
      </w:r>
      <w:r w:rsidRPr="00FD0646">
        <w:rPr>
          <w:spacing w:val="5"/>
          <w:lang w:val="ru-RU"/>
        </w:rPr>
        <w:t xml:space="preserve"> </w:t>
      </w:r>
      <w:r w:rsidRPr="00FD0646">
        <w:rPr>
          <w:lang w:val="ru-RU"/>
        </w:rPr>
        <w:t>о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сетевом</w:t>
      </w:r>
      <w:r w:rsidRPr="00FD0646">
        <w:rPr>
          <w:spacing w:val="5"/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взаимодействии</w:t>
      </w:r>
      <w:r w:rsidRPr="00FD0646">
        <w:rPr>
          <w:spacing w:val="7"/>
          <w:lang w:val="ru-RU"/>
        </w:rPr>
        <w:t xml:space="preserve"> </w:t>
      </w:r>
      <w:r w:rsidRPr="00FD0646">
        <w:rPr>
          <w:spacing w:val="-1"/>
          <w:lang w:val="ru-RU"/>
        </w:rPr>
        <w:t>или</w:t>
      </w:r>
      <w:r w:rsidRPr="00FD0646">
        <w:rPr>
          <w:spacing w:val="7"/>
          <w:lang w:val="ru-RU"/>
        </w:rPr>
        <w:t xml:space="preserve"> </w:t>
      </w:r>
      <w:r w:rsidRPr="00FD0646">
        <w:rPr>
          <w:spacing w:val="-1"/>
          <w:lang w:val="ru-RU"/>
        </w:rPr>
        <w:t>договора</w:t>
      </w:r>
      <w:r w:rsidRPr="00FD0646">
        <w:rPr>
          <w:spacing w:val="6"/>
          <w:lang w:val="ru-RU"/>
        </w:rPr>
        <w:t xml:space="preserve"> </w:t>
      </w:r>
      <w:r w:rsidRPr="00FD0646">
        <w:rPr>
          <w:lang w:val="ru-RU"/>
        </w:rPr>
        <w:t>о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сотрудничестве</w:t>
      </w:r>
      <w:r w:rsidRPr="00FD0646">
        <w:rPr>
          <w:spacing w:val="87"/>
          <w:lang w:val="ru-RU"/>
        </w:rPr>
        <w:t xml:space="preserve"> </w:t>
      </w:r>
      <w:r w:rsidRPr="00FD0646">
        <w:rPr>
          <w:lang w:val="ru-RU"/>
        </w:rPr>
        <w:t xml:space="preserve">в </w:t>
      </w:r>
      <w:r w:rsidRPr="00FD0646">
        <w:rPr>
          <w:spacing w:val="-1"/>
          <w:lang w:val="ru-RU"/>
        </w:rPr>
        <w:t>части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организации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необходимых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мероприятий</w:t>
      </w:r>
      <w:r w:rsidRPr="00FD0646">
        <w:rPr>
          <w:lang w:val="ru-RU"/>
        </w:rPr>
        <w:t xml:space="preserve"> по </w:t>
      </w:r>
      <w:r w:rsidRPr="00FD0646">
        <w:rPr>
          <w:spacing w:val="-1"/>
          <w:lang w:val="ru-RU"/>
        </w:rPr>
        <w:t>организации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lang w:val="ru-RU"/>
        </w:rPr>
        <w:t xml:space="preserve"> формы </w:t>
      </w:r>
      <w:r w:rsidRPr="00FD0646">
        <w:rPr>
          <w:spacing w:val="-1"/>
          <w:lang w:val="ru-RU"/>
        </w:rPr>
        <w:t>обучения;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line="275" w:lineRule="exact"/>
        <w:ind w:left="821" w:right="121" w:hanging="709"/>
        <w:jc w:val="both"/>
        <w:rPr>
          <w:lang w:val="ru-RU"/>
        </w:rPr>
      </w:pPr>
      <w:r w:rsidRPr="00FD0646">
        <w:rPr>
          <w:spacing w:val="-1"/>
          <w:lang w:val="ru-RU"/>
        </w:rPr>
        <w:t>возвращение</w:t>
      </w:r>
      <w:r w:rsidRPr="00FD0646">
        <w:rPr>
          <w:lang w:val="ru-RU"/>
        </w:rPr>
        <w:t xml:space="preserve">  </w:t>
      </w:r>
      <w:r w:rsidRPr="00FD0646">
        <w:rPr>
          <w:spacing w:val="27"/>
          <w:lang w:val="ru-RU"/>
        </w:rPr>
        <w:t xml:space="preserve"> </w:t>
      </w:r>
      <w:r w:rsidRPr="00FD0646">
        <w:rPr>
          <w:lang w:val="ru-RU"/>
        </w:rPr>
        <w:t xml:space="preserve">в  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учебный</w:t>
      </w:r>
      <w:r w:rsidRPr="00FD0646">
        <w:rPr>
          <w:lang w:val="ru-RU"/>
        </w:rPr>
        <w:t xml:space="preserve">  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процесс</w:t>
      </w:r>
      <w:r w:rsidRPr="00FD0646">
        <w:rPr>
          <w:lang w:val="ru-RU"/>
        </w:rPr>
        <w:t xml:space="preserve">  </w:t>
      </w:r>
      <w:r w:rsidRPr="00FD0646">
        <w:rPr>
          <w:spacing w:val="27"/>
          <w:lang w:val="ru-RU"/>
        </w:rPr>
        <w:t xml:space="preserve"> </w:t>
      </w:r>
      <w:proofErr w:type="gramStart"/>
      <w:r w:rsidRPr="00FD0646">
        <w:rPr>
          <w:spacing w:val="-1"/>
          <w:lang w:val="ru-RU"/>
        </w:rPr>
        <w:t>обучающихся</w:t>
      </w:r>
      <w:proofErr w:type="gramEnd"/>
      <w:r w:rsidRPr="00FD0646">
        <w:rPr>
          <w:spacing w:val="-1"/>
          <w:lang w:val="ru-RU"/>
        </w:rPr>
        <w:t>,</w:t>
      </w:r>
      <w:r w:rsidRPr="00FD0646">
        <w:rPr>
          <w:lang w:val="ru-RU"/>
        </w:rPr>
        <w:t xml:space="preserve">  </w:t>
      </w:r>
      <w:r w:rsidRPr="00FD0646">
        <w:rPr>
          <w:spacing w:val="26"/>
          <w:lang w:val="ru-RU"/>
        </w:rPr>
        <w:t xml:space="preserve"> </w:t>
      </w:r>
      <w:r w:rsidRPr="00FD0646">
        <w:rPr>
          <w:spacing w:val="-1"/>
          <w:lang w:val="ru-RU"/>
        </w:rPr>
        <w:t>направленных</w:t>
      </w:r>
      <w:r w:rsidRPr="00FD0646">
        <w:rPr>
          <w:lang w:val="ru-RU"/>
        </w:rPr>
        <w:t xml:space="preserve">  </w:t>
      </w:r>
      <w:r w:rsidRPr="00FD0646">
        <w:rPr>
          <w:spacing w:val="28"/>
          <w:lang w:val="ru-RU"/>
        </w:rPr>
        <w:t xml:space="preserve"> </w:t>
      </w:r>
      <w:r w:rsidRPr="00FD0646">
        <w:rPr>
          <w:lang w:val="ru-RU"/>
        </w:rPr>
        <w:t xml:space="preserve">в  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принимающую</w:t>
      </w:r>
    </w:p>
    <w:p w:rsidR="00D06DFC" w:rsidRDefault="00006987">
      <w:pPr>
        <w:pStyle w:val="a3"/>
        <w:spacing w:before="41"/>
        <w:ind w:right="8626"/>
        <w:jc w:val="both"/>
      </w:pPr>
      <w:proofErr w:type="spellStart"/>
      <w:proofErr w:type="gramStart"/>
      <w:r>
        <w:rPr>
          <w:spacing w:val="-1"/>
        </w:rPr>
        <w:t>организацию</w:t>
      </w:r>
      <w:proofErr w:type="spellEnd"/>
      <w:proofErr w:type="gramEnd"/>
      <w:r>
        <w:rPr>
          <w:spacing w:val="-1"/>
        </w:rPr>
        <w:t>;</w:t>
      </w:r>
    </w:p>
    <w:p w:rsidR="00D06DFC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1"/>
        <w:ind w:left="821" w:right="4613" w:hanging="709"/>
        <w:jc w:val="both"/>
      </w:pPr>
      <w:proofErr w:type="spellStart"/>
      <w:r>
        <w:rPr>
          <w:spacing w:val="-1"/>
        </w:rPr>
        <w:t>организационно-техническое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сопровождение</w:t>
      </w:r>
      <w:proofErr w:type="spellEnd"/>
      <w:r>
        <w:rPr>
          <w:spacing w:val="-1"/>
        </w:rPr>
        <w:t>;</w:t>
      </w:r>
    </w:p>
    <w:p w:rsidR="00D06DFC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3"/>
        <w:ind w:left="821" w:right="6706" w:hanging="709"/>
        <w:jc w:val="both"/>
      </w:pPr>
      <w:proofErr w:type="spellStart"/>
      <w:r>
        <w:rPr>
          <w:spacing w:val="-1"/>
        </w:rPr>
        <w:t>финансовое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обеспечение</w:t>
      </w:r>
      <w:proofErr w:type="spellEnd"/>
      <w:r>
        <w:rPr>
          <w:spacing w:val="-1"/>
        </w:rPr>
        <w:t>;</w:t>
      </w:r>
    </w:p>
    <w:p w:rsidR="00D06DFC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1"/>
        <w:ind w:left="821" w:right="6264" w:hanging="709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итоговый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анализ</w:t>
      </w:r>
      <w:proofErr w:type="spellEnd"/>
      <w:r>
        <w:t xml:space="preserve"> </w:t>
      </w:r>
      <w:proofErr w:type="spellStart"/>
      <w:r>
        <w:rPr>
          <w:spacing w:val="-1"/>
        </w:rPr>
        <w:t>результатов</w:t>
      </w:r>
      <w:proofErr w:type="spellEnd"/>
      <w:r>
        <w:rPr>
          <w:spacing w:val="-1"/>
        </w:rPr>
        <w:t>.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89"/>
        </w:tabs>
        <w:spacing w:before="41"/>
        <w:ind w:left="1589" w:hanging="768"/>
        <w:rPr>
          <w:lang w:val="ru-RU"/>
        </w:rPr>
      </w:pPr>
      <w:r w:rsidRPr="00FD0646">
        <w:rPr>
          <w:lang w:val="ru-RU"/>
        </w:rPr>
        <w:t>В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состав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системы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обучения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могут</w:t>
      </w:r>
      <w:r w:rsidRPr="00FD0646">
        <w:rPr>
          <w:lang w:val="ru-RU"/>
        </w:rPr>
        <w:t xml:space="preserve"> входить: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1" w:line="276" w:lineRule="auto"/>
        <w:ind w:right="117" w:firstLine="0"/>
        <w:jc w:val="both"/>
        <w:rPr>
          <w:lang w:val="ru-RU"/>
        </w:rPr>
      </w:pPr>
      <w:r w:rsidRPr="00FD0646">
        <w:rPr>
          <w:spacing w:val="-1"/>
          <w:lang w:val="ru-RU"/>
        </w:rPr>
        <w:t>образовательные</w:t>
      </w:r>
      <w:r w:rsidRPr="00FD0646">
        <w:rPr>
          <w:spacing w:val="41"/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т.е.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осуществляющие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на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основании</w:t>
      </w:r>
      <w:r w:rsidRPr="00FD0646">
        <w:rPr>
          <w:spacing w:val="85"/>
          <w:lang w:val="ru-RU"/>
        </w:rPr>
        <w:t xml:space="preserve"> </w:t>
      </w:r>
      <w:r w:rsidRPr="00FD0646">
        <w:rPr>
          <w:spacing w:val="-1"/>
          <w:lang w:val="ru-RU"/>
        </w:rPr>
        <w:t>лицензии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образовательную</w:t>
      </w:r>
      <w:r w:rsidRPr="00FD0646">
        <w:rPr>
          <w:spacing w:val="50"/>
          <w:lang w:val="ru-RU"/>
        </w:rPr>
        <w:t xml:space="preserve"> </w:t>
      </w:r>
      <w:r w:rsidRPr="00FD0646">
        <w:rPr>
          <w:spacing w:val="-1"/>
          <w:lang w:val="ru-RU"/>
        </w:rPr>
        <w:t>деятельность</w:t>
      </w:r>
      <w:r w:rsidRPr="00FD0646">
        <w:rPr>
          <w:spacing w:val="48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49"/>
          <w:lang w:val="ru-RU"/>
        </w:rPr>
        <w:t xml:space="preserve"> </w:t>
      </w:r>
      <w:r w:rsidRPr="00FD0646">
        <w:rPr>
          <w:spacing w:val="-1"/>
          <w:lang w:val="ru-RU"/>
        </w:rPr>
        <w:t>качестве</w:t>
      </w:r>
      <w:r w:rsidRPr="00FD0646">
        <w:rPr>
          <w:spacing w:val="48"/>
          <w:lang w:val="ru-RU"/>
        </w:rPr>
        <w:t xml:space="preserve"> </w:t>
      </w:r>
      <w:r w:rsidRPr="00FD0646">
        <w:rPr>
          <w:spacing w:val="-1"/>
          <w:lang w:val="ru-RU"/>
        </w:rPr>
        <w:t>основного</w:t>
      </w:r>
      <w:r w:rsidRPr="00FD0646">
        <w:rPr>
          <w:spacing w:val="50"/>
          <w:lang w:val="ru-RU"/>
        </w:rPr>
        <w:t xml:space="preserve"> </w:t>
      </w:r>
      <w:r w:rsidRPr="00FD0646">
        <w:rPr>
          <w:lang w:val="ru-RU"/>
        </w:rPr>
        <w:t>вида</w:t>
      </w:r>
      <w:r w:rsidRPr="00FD0646">
        <w:rPr>
          <w:spacing w:val="49"/>
          <w:lang w:val="ru-RU"/>
        </w:rPr>
        <w:t xml:space="preserve"> </w:t>
      </w:r>
      <w:r w:rsidRPr="00FD0646">
        <w:rPr>
          <w:spacing w:val="-1"/>
          <w:lang w:val="ru-RU"/>
        </w:rPr>
        <w:t>деятельности</w:t>
      </w:r>
      <w:r w:rsidRPr="00FD0646">
        <w:rPr>
          <w:spacing w:val="48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71"/>
          <w:lang w:val="ru-RU"/>
        </w:rPr>
        <w:t xml:space="preserve"> </w:t>
      </w:r>
      <w:r w:rsidRPr="00FD0646">
        <w:rPr>
          <w:spacing w:val="-1"/>
          <w:lang w:val="ru-RU"/>
        </w:rPr>
        <w:lastRenderedPageBreak/>
        <w:t>соответствии</w:t>
      </w:r>
      <w:r w:rsidRPr="00FD0646">
        <w:rPr>
          <w:lang w:val="ru-RU"/>
        </w:rPr>
        <w:t xml:space="preserve"> с</w:t>
      </w:r>
      <w:r w:rsidRPr="00FD0646">
        <w:rPr>
          <w:spacing w:val="-1"/>
          <w:lang w:val="ru-RU"/>
        </w:rPr>
        <w:t xml:space="preserve"> целями,</w:t>
      </w:r>
      <w:r w:rsidRPr="00FD0646">
        <w:rPr>
          <w:lang w:val="ru-RU"/>
        </w:rPr>
        <w:t xml:space="preserve"> ради </w:t>
      </w:r>
      <w:r w:rsidRPr="00FD0646">
        <w:rPr>
          <w:spacing w:val="-1"/>
          <w:lang w:val="ru-RU"/>
        </w:rPr>
        <w:t>достижения</w:t>
      </w:r>
      <w:r w:rsidRPr="00FD0646">
        <w:rPr>
          <w:spacing w:val="-3"/>
          <w:lang w:val="ru-RU"/>
        </w:rPr>
        <w:t xml:space="preserve"> </w:t>
      </w:r>
      <w:r w:rsidRPr="00FD0646">
        <w:rPr>
          <w:spacing w:val="-1"/>
          <w:lang w:val="ru-RU"/>
        </w:rPr>
        <w:t>которых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 xml:space="preserve">такая </w:t>
      </w:r>
      <w:r w:rsidRPr="00FD0646">
        <w:rPr>
          <w:spacing w:val="-1"/>
          <w:lang w:val="ru-RU"/>
        </w:rPr>
        <w:t>организация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создана;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line="276" w:lineRule="auto"/>
        <w:ind w:right="117" w:firstLine="0"/>
        <w:jc w:val="both"/>
        <w:rPr>
          <w:lang w:val="ru-RU"/>
        </w:rPr>
      </w:pPr>
      <w:r w:rsidRPr="00FD0646">
        <w:rPr>
          <w:spacing w:val="-1"/>
          <w:lang w:val="ru-RU"/>
        </w:rPr>
        <w:t>организации,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осуществляющие образовательную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деятельность,</w:t>
      </w:r>
      <w:r w:rsidRPr="00FD0646">
        <w:rPr>
          <w:lang w:val="ru-RU"/>
        </w:rPr>
        <w:t xml:space="preserve"> в том </w:t>
      </w:r>
      <w:r w:rsidRPr="00FD0646">
        <w:rPr>
          <w:spacing w:val="-1"/>
          <w:lang w:val="ru-RU"/>
        </w:rPr>
        <w:t>числе иностранные,</w:t>
      </w:r>
      <w:r w:rsidRPr="00FD0646">
        <w:rPr>
          <w:spacing w:val="81"/>
          <w:lang w:val="ru-RU"/>
        </w:rPr>
        <w:t xml:space="preserve"> </w:t>
      </w:r>
      <w:r w:rsidRPr="00FD0646">
        <w:rPr>
          <w:spacing w:val="-1"/>
          <w:lang w:val="ru-RU"/>
        </w:rPr>
        <w:t>т.е.</w:t>
      </w:r>
      <w:r w:rsidRPr="00FD0646">
        <w:rPr>
          <w:spacing w:val="9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образовательные</w:t>
      </w:r>
      <w:r w:rsidRPr="00FD0646">
        <w:rPr>
          <w:spacing w:val="7"/>
          <w:lang w:val="ru-RU"/>
        </w:rPr>
        <w:t xml:space="preserve"> </w:t>
      </w:r>
      <w:r w:rsidRPr="00FD0646">
        <w:rPr>
          <w:spacing w:val="-1"/>
          <w:lang w:val="ru-RU"/>
        </w:rPr>
        <w:t>организации</w:t>
      </w:r>
      <w:r w:rsidRPr="00FD0646">
        <w:rPr>
          <w:spacing w:val="10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spacing w:val="9"/>
          <w:lang w:val="ru-RU"/>
        </w:rPr>
        <w:t xml:space="preserve"> </w:t>
      </w:r>
      <w:r w:rsidRPr="00FD0646">
        <w:rPr>
          <w:spacing w:val="-1"/>
          <w:lang w:val="ru-RU"/>
        </w:rPr>
        <w:t>осуществляющие</w:t>
      </w:r>
      <w:r w:rsidRPr="00FD0646">
        <w:rPr>
          <w:spacing w:val="8"/>
          <w:lang w:val="ru-RU"/>
        </w:rPr>
        <w:t xml:space="preserve"> </w:t>
      </w:r>
      <w:r w:rsidRPr="00FD0646">
        <w:rPr>
          <w:spacing w:val="-1"/>
          <w:lang w:val="ru-RU"/>
        </w:rPr>
        <w:t>обучение</w:t>
      </w:r>
      <w:r w:rsidRPr="00FD0646">
        <w:rPr>
          <w:spacing w:val="8"/>
          <w:lang w:val="ru-RU"/>
        </w:rPr>
        <w:t xml:space="preserve"> </w:t>
      </w:r>
      <w:r w:rsidRPr="00FD0646">
        <w:rPr>
          <w:spacing w:val="-1"/>
          <w:lang w:val="ru-RU"/>
        </w:rPr>
        <w:t>(организации,</w:t>
      </w:r>
      <w:r w:rsidRPr="00FD0646">
        <w:rPr>
          <w:spacing w:val="107"/>
          <w:lang w:val="ru-RU"/>
        </w:rPr>
        <w:t xml:space="preserve"> </w:t>
      </w:r>
      <w:r w:rsidRPr="00FD0646">
        <w:rPr>
          <w:spacing w:val="-1"/>
          <w:lang w:val="ru-RU"/>
        </w:rPr>
        <w:t>осуществляющие</w:t>
      </w:r>
      <w:r w:rsidRPr="00FD0646">
        <w:rPr>
          <w:spacing w:val="34"/>
          <w:lang w:val="ru-RU"/>
        </w:rPr>
        <w:t xml:space="preserve"> </w:t>
      </w:r>
      <w:r w:rsidRPr="00FD0646">
        <w:rPr>
          <w:lang w:val="ru-RU"/>
        </w:rPr>
        <w:t>на</w:t>
      </w:r>
      <w:r w:rsidRPr="00FD0646">
        <w:rPr>
          <w:spacing w:val="34"/>
          <w:lang w:val="ru-RU"/>
        </w:rPr>
        <w:t xml:space="preserve"> </w:t>
      </w:r>
      <w:r w:rsidRPr="00FD0646">
        <w:rPr>
          <w:spacing w:val="-1"/>
          <w:lang w:val="ru-RU"/>
        </w:rPr>
        <w:t>основании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лицензии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наряду</w:t>
      </w:r>
      <w:r w:rsidRPr="00FD0646">
        <w:rPr>
          <w:spacing w:val="30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основной</w:t>
      </w:r>
      <w:r w:rsidRPr="00FD0646">
        <w:rPr>
          <w:spacing w:val="36"/>
          <w:lang w:val="ru-RU"/>
        </w:rPr>
        <w:t xml:space="preserve"> </w:t>
      </w:r>
      <w:r w:rsidRPr="00FD0646">
        <w:rPr>
          <w:lang w:val="ru-RU"/>
        </w:rPr>
        <w:t>деятельностью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образовательную</w:t>
      </w:r>
      <w:r w:rsidRPr="00FD0646">
        <w:rPr>
          <w:spacing w:val="79"/>
          <w:lang w:val="ru-RU"/>
        </w:rPr>
        <w:t xml:space="preserve"> </w:t>
      </w:r>
      <w:r w:rsidRPr="00FD0646">
        <w:rPr>
          <w:spacing w:val="-1"/>
          <w:lang w:val="ru-RU"/>
        </w:rPr>
        <w:t>деятельность</w:t>
      </w:r>
      <w:r w:rsidRPr="00FD0646">
        <w:rPr>
          <w:lang w:val="ru-RU"/>
        </w:rPr>
        <w:t xml:space="preserve"> в </w:t>
      </w:r>
      <w:r w:rsidRPr="00FD0646">
        <w:rPr>
          <w:spacing w:val="-1"/>
          <w:lang w:val="ru-RU"/>
        </w:rPr>
        <w:t>качестве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дополнительного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вида деятельности);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2" w:line="276" w:lineRule="auto"/>
        <w:ind w:right="114" w:firstLine="0"/>
        <w:jc w:val="both"/>
        <w:rPr>
          <w:lang w:val="ru-RU"/>
        </w:rPr>
      </w:pPr>
      <w:r w:rsidRPr="00FD0646">
        <w:rPr>
          <w:lang w:val="ru-RU"/>
        </w:rPr>
        <w:t>иные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(ресурсные)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как</w:t>
      </w:r>
      <w:r w:rsidRPr="00FD0646">
        <w:rPr>
          <w:spacing w:val="31"/>
          <w:lang w:val="ru-RU"/>
        </w:rPr>
        <w:t xml:space="preserve"> </w:t>
      </w:r>
      <w:r w:rsidRPr="00FD0646">
        <w:rPr>
          <w:lang w:val="ru-RU"/>
        </w:rPr>
        <w:t>то: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медицинские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организации</w:t>
      </w:r>
      <w:r w:rsidRPr="00FD0646">
        <w:rPr>
          <w:spacing w:val="77"/>
          <w:lang w:val="ru-RU"/>
        </w:rPr>
        <w:t xml:space="preserve"> </w:t>
      </w:r>
      <w:r w:rsidRPr="00FD0646">
        <w:rPr>
          <w:spacing w:val="-1"/>
          <w:lang w:val="ru-RU"/>
        </w:rPr>
        <w:t>культуры,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научные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физкультурно-спортивные</w:t>
      </w:r>
      <w:r w:rsidRPr="00FD0646">
        <w:rPr>
          <w:spacing w:val="29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29"/>
          <w:lang w:val="ru-RU"/>
        </w:rPr>
        <w:t xml:space="preserve"> </w:t>
      </w:r>
      <w:r w:rsidRPr="00FD0646">
        <w:rPr>
          <w:lang w:val="ru-RU"/>
        </w:rPr>
        <w:t>иные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обладающие</w:t>
      </w:r>
      <w:r w:rsidRPr="00FD0646">
        <w:rPr>
          <w:spacing w:val="99"/>
          <w:lang w:val="ru-RU"/>
        </w:rPr>
        <w:t xml:space="preserve"> </w:t>
      </w:r>
      <w:r w:rsidRPr="00FD0646">
        <w:rPr>
          <w:spacing w:val="-1"/>
          <w:lang w:val="ru-RU"/>
        </w:rPr>
        <w:t>ресурсами,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необходимыми</w:t>
      </w:r>
      <w:r w:rsidRPr="00FD0646">
        <w:rPr>
          <w:spacing w:val="7"/>
          <w:lang w:val="ru-RU"/>
        </w:rPr>
        <w:t xml:space="preserve"> </w:t>
      </w:r>
      <w:r w:rsidRPr="00FD0646">
        <w:rPr>
          <w:lang w:val="ru-RU"/>
        </w:rPr>
        <w:t>для</w:t>
      </w:r>
      <w:r w:rsidRPr="00FD0646">
        <w:rPr>
          <w:spacing w:val="7"/>
          <w:lang w:val="ru-RU"/>
        </w:rPr>
        <w:t xml:space="preserve"> </w:t>
      </w:r>
      <w:r w:rsidRPr="00FD0646">
        <w:rPr>
          <w:spacing w:val="-1"/>
          <w:lang w:val="ru-RU"/>
        </w:rPr>
        <w:t>осуществления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обучения,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проведения</w:t>
      </w:r>
      <w:r w:rsidRPr="00FD0646">
        <w:rPr>
          <w:spacing w:val="9"/>
          <w:lang w:val="ru-RU"/>
        </w:rPr>
        <w:t xml:space="preserve"> </w:t>
      </w:r>
      <w:r w:rsidRPr="00FD0646">
        <w:rPr>
          <w:spacing w:val="-1"/>
          <w:lang w:val="ru-RU"/>
        </w:rPr>
        <w:t>учебной</w:t>
      </w:r>
      <w:r w:rsidRPr="00FD0646">
        <w:rPr>
          <w:spacing w:val="7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77"/>
          <w:lang w:val="ru-RU"/>
        </w:rPr>
        <w:t xml:space="preserve"> </w:t>
      </w:r>
      <w:r w:rsidRPr="00FD0646">
        <w:rPr>
          <w:spacing w:val="-1"/>
          <w:lang w:val="ru-RU"/>
        </w:rPr>
        <w:t>производственной</w:t>
      </w:r>
      <w:r w:rsidRPr="00FD0646">
        <w:rPr>
          <w:spacing w:val="43"/>
          <w:lang w:val="ru-RU"/>
        </w:rPr>
        <w:t xml:space="preserve"> </w:t>
      </w:r>
      <w:r w:rsidRPr="00FD0646">
        <w:rPr>
          <w:spacing w:val="-1"/>
          <w:lang w:val="ru-RU"/>
        </w:rPr>
        <w:t>практики</w:t>
      </w:r>
      <w:r w:rsidRPr="00FD0646">
        <w:rPr>
          <w:spacing w:val="43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46"/>
          <w:lang w:val="ru-RU"/>
        </w:rPr>
        <w:t xml:space="preserve"> </w:t>
      </w:r>
      <w:r w:rsidRPr="00FD0646">
        <w:rPr>
          <w:spacing w:val="-1"/>
          <w:lang w:val="ru-RU"/>
        </w:rPr>
        <w:t>осуществления</w:t>
      </w:r>
      <w:r w:rsidRPr="00FD0646">
        <w:rPr>
          <w:spacing w:val="45"/>
          <w:lang w:val="ru-RU"/>
        </w:rPr>
        <w:t xml:space="preserve"> </w:t>
      </w:r>
      <w:r w:rsidRPr="00FD0646">
        <w:rPr>
          <w:spacing w:val="-2"/>
          <w:lang w:val="ru-RU"/>
        </w:rPr>
        <w:t>иных</w:t>
      </w:r>
      <w:r w:rsidRPr="00FD0646">
        <w:rPr>
          <w:spacing w:val="47"/>
          <w:lang w:val="ru-RU"/>
        </w:rPr>
        <w:t xml:space="preserve"> </w:t>
      </w:r>
      <w:r w:rsidRPr="00FD0646">
        <w:rPr>
          <w:lang w:val="ru-RU"/>
        </w:rPr>
        <w:t>видов</w:t>
      </w:r>
      <w:r w:rsidRPr="00FD0646">
        <w:rPr>
          <w:spacing w:val="45"/>
          <w:lang w:val="ru-RU"/>
        </w:rPr>
        <w:t xml:space="preserve"> </w:t>
      </w:r>
      <w:r w:rsidRPr="00FD0646">
        <w:rPr>
          <w:spacing w:val="-1"/>
          <w:lang w:val="ru-RU"/>
        </w:rPr>
        <w:t>учебной</w:t>
      </w:r>
      <w:r w:rsidRPr="00FD0646">
        <w:rPr>
          <w:spacing w:val="46"/>
          <w:lang w:val="ru-RU"/>
        </w:rPr>
        <w:t xml:space="preserve"> </w:t>
      </w:r>
      <w:r w:rsidRPr="00FD0646">
        <w:rPr>
          <w:spacing w:val="-1"/>
          <w:lang w:val="ru-RU"/>
        </w:rPr>
        <w:t>деятельности,</w:t>
      </w:r>
      <w:r w:rsidRPr="00FD0646">
        <w:rPr>
          <w:spacing w:val="61"/>
          <w:lang w:val="ru-RU"/>
        </w:rPr>
        <w:t xml:space="preserve"> </w:t>
      </w:r>
      <w:r w:rsidRPr="00FD0646">
        <w:rPr>
          <w:spacing w:val="-1"/>
          <w:lang w:val="ru-RU"/>
        </w:rPr>
        <w:t>предусмотренных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соответствующей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программой.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29"/>
        </w:tabs>
        <w:spacing w:before="1" w:line="276" w:lineRule="auto"/>
        <w:ind w:right="111" w:firstLine="708"/>
        <w:jc w:val="both"/>
        <w:rPr>
          <w:lang w:val="ru-RU"/>
        </w:rPr>
      </w:pPr>
      <w:r w:rsidRPr="00FD0646">
        <w:rPr>
          <w:lang w:val="ru-RU"/>
        </w:rPr>
        <w:t>При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19"/>
          <w:lang w:val="ru-RU"/>
        </w:rPr>
        <w:t xml:space="preserve"> </w:t>
      </w:r>
      <w:r w:rsidR="005E024A">
        <w:rPr>
          <w:spacing w:val="-1"/>
          <w:lang w:val="ru-RU"/>
        </w:rPr>
        <w:t>Ш</w:t>
      </w:r>
      <w:r w:rsidRPr="00FD0646">
        <w:rPr>
          <w:spacing w:val="-1"/>
          <w:lang w:val="ru-RU"/>
        </w:rPr>
        <w:t>колой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программы</w:t>
      </w:r>
      <w:r w:rsidRPr="00FD0646">
        <w:rPr>
          <w:spacing w:val="16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17"/>
          <w:lang w:val="ru-RU"/>
        </w:rPr>
        <w:t xml:space="preserve"> </w:t>
      </w:r>
      <w:r w:rsidRPr="00FD0646">
        <w:rPr>
          <w:lang w:val="ru-RU"/>
        </w:rPr>
        <w:t>форме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совместно</w:t>
      </w:r>
      <w:r w:rsidRPr="00FD0646">
        <w:rPr>
          <w:spacing w:val="9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8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организацией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партнером,</w:t>
      </w:r>
      <w:r w:rsidRPr="00FD0646">
        <w:rPr>
          <w:spacing w:val="9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образовательными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организациями</w:t>
      </w:r>
      <w:r w:rsidRPr="00FD0646">
        <w:rPr>
          <w:spacing w:val="101"/>
          <w:lang w:val="ru-RU"/>
        </w:rPr>
        <w:t xml:space="preserve"> </w:t>
      </w:r>
      <w:r w:rsidRPr="00FD0646">
        <w:rPr>
          <w:spacing w:val="-1"/>
          <w:lang w:val="ru-RU"/>
        </w:rPr>
        <w:t>устанавливается</w:t>
      </w:r>
      <w:r w:rsidRPr="00FD0646">
        <w:rPr>
          <w:spacing w:val="11"/>
          <w:lang w:val="ru-RU"/>
        </w:rPr>
        <w:t xml:space="preserve"> </w:t>
      </w:r>
      <w:r w:rsidRPr="00FD0646">
        <w:rPr>
          <w:lang w:val="ru-RU"/>
        </w:rPr>
        <w:t>порядок</w:t>
      </w:r>
      <w:r w:rsidRPr="00FD0646">
        <w:rPr>
          <w:spacing w:val="12"/>
          <w:lang w:val="ru-RU"/>
        </w:rPr>
        <w:t xml:space="preserve"> </w:t>
      </w:r>
      <w:r w:rsidRPr="00FD0646">
        <w:rPr>
          <w:spacing w:val="-1"/>
          <w:lang w:val="ru-RU"/>
        </w:rPr>
        <w:t>совместной</w:t>
      </w:r>
      <w:r w:rsidRPr="00FD0646">
        <w:rPr>
          <w:spacing w:val="12"/>
          <w:lang w:val="ru-RU"/>
        </w:rPr>
        <w:t xml:space="preserve"> </w:t>
      </w:r>
      <w:r w:rsidRPr="00FD0646">
        <w:rPr>
          <w:spacing w:val="-1"/>
          <w:lang w:val="ru-RU"/>
        </w:rPr>
        <w:t>разработки</w:t>
      </w:r>
      <w:r w:rsidRPr="00FD0646">
        <w:rPr>
          <w:spacing w:val="10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утверждения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12"/>
          <w:lang w:val="ru-RU"/>
        </w:rPr>
        <w:t xml:space="preserve"> </w:t>
      </w:r>
      <w:r w:rsidRPr="00FD0646">
        <w:rPr>
          <w:spacing w:val="-1"/>
          <w:lang w:val="ru-RU"/>
        </w:rPr>
        <w:t>программы,</w:t>
      </w:r>
      <w:r w:rsidRPr="00FD0646">
        <w:rPr>
          <w:spacing w:val="11"/>
          <w:lang w:val="ru-RU"/>
        </w:rPr>
        <w:t xml:space="preserve"> </w:t>
      </w:r>
      <w:r w:rsidRPr="00FD0646">
        <w:rPr>
          <w:lang w:val="ru-RU"/>
        </w:rPr>
        <w:t>а</w:t>
      </w:r>
      <w:r w:rsidRPr="00FD0646">
        <w:rPr>
          <w:spacing w:val="81"/>
          <w:lang w:val="ru-RU"/>
        </w:rPr>
        <w:t xml:space="preserve"> </w:t>
      </w:r>
      <w:r w:rsidRPr="00FD0646">
        <w:rPr>
          <w:spacing w:val="-1"/>
          <w:lang w:val="ru-RU"/>
        </w:rPr>
        <w:t>также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учебного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плана.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29"/>
        </w:tabs>
        <w:spacing w:line="276" w:lineRule="auto"/>
        <w:ind w:right="113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Утверждение</w:t>
      </w:r>
      <w:r w:rsidRPr="00FD0646">
        <w:rPr>
          <w:spacing w:val="25"/>
          <w:lang w:val="ru-RU"/>
        </w:rPr>
        <w:t xml:space="preserve"> </w:t>
      </w:r>
      <w:r w:rsidRPr="00FD0646">
        <w:rPr>
          <w:spacing w:val="-1"/>
          <w:lang w:val="ru-RU"/>
        </w:rPr>
        <w:t>совместных</w:t>
      </w:r>
      <w:r w:rsidRPr="00FD0646">
        <w:rPr>
          <w:spacing w:val="25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25"/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spacing w:val="25"/>
          <w:lang w:val="ru-RU"/>
        </w:rPr>
        <w:t xml:space="preserve"> </w:t>
      </w:r>
      <w:r w:rsidRPr="00FD0646">
        <w:rPr>
          <w:spacing w:val="-1"/>
          <w:lang w:val="ru-RU"/>
        </w:rPr>
        <w:t>осуществляется</w:t>
      </w:r>
      <w:r w:rsidRPr="00FD0646">
        <w:rPr>
          <w:spacing w:val="83"/>
          <w:lang w:val="ru-RU"/>
        </w:rPr>
        <w:t xml:space="preserve"> </w:t>
      </w:r>
      <w:r w:rsidRPr="00FD0646">
        <w:rPr>
          <w:spacing w:val="-1"/>
          <w:lang w:val="ru-RU"/>
        </w:rPr>
        <w:t>уполномоченным</w:t>
      </w:r>
      <w:r w:rsidRPr="00FD0646">
        <w:rPr>
          <w:spacing w:val="46"/>
          <w:lang w:val="ru-RU"/>
        </w:rPr>
        <w:t xml:space="preserve"> </w:t>
      </w:r>
      <w:r w:rsidRPr="00FD0646">
        <w:rPr>
          <w:lang w:val="ru-RU"/>
        </w:rPr>
        <w:t>должностным</w:t>
      </w:r>
      <w:r w:rsidRPr="00FD0646">
        <w:rPr>
          <w:spacing w:val="46"/>
          <w:lang w:val="ru-RU"/>
        </w:rPr>
        <w:t xml:space="preserve"> </w:t>
      </w:r>
      <w:r w:rsidRPr="00FD0646">
        <w:rPr>
          <w:lang w:val="ru-RU"/>
        </w:rPr>
        <w:t>лицом</w:t>
      </w:r>
      <w:r w:rsidRPr="00FD0646">
        <w:rPr>
          <w:spacing w:val="47"/>
          <w:lang w:val="ru-RU"/>
        </w:rPr>
        <w:t xml:space="preserve"> </w:t>
      </w:r>
      <w:r w:rsidRPr="00FD0646">
        <w:rPr>
          <w:spacing w:val="-2"/>
          <w:lang w:val="ru-RU"/>
        </w:rPr>
        <w:t>либо</w:t>
      </w:r>
      <w:r w:rsidRPr="00FD0646">
        <w:rPr>
          <w:spacing w:val="47"/>
          <w:lang w:val="ru-RU"/>
        </w:rPr>
        <w:t xml:space="preserve"> </w:t>
      </w:r>
      <w:r w:rsidRPr="00FD0646">
        <w:rPr>
          <w:spacing w:val="-1"/>
          <w:lang w:val="ru-RU"/>
        </w:rPr>
        <w:t>коллегиальным</w:t>
      </w:r>
      <w:r w:rsidRPr="00FD0646">
        <w:rPr>
          <w:spacing w:val="46"/>
          <w:lang w:val="ru-RU"/>
        </w:rPr>
        <w:t xml:space="preserve"> </w:t>
      </w:r>
      <w:r w:rsidRPr="00FD0646">
        <w:rPr>
          <w:spacing w:val="-1"/>
          <w:lang w:val="ru-RU"/>
        </w:rPr>
        <w:t>органом</w:t>
      </w:r>
      <w:r w:rsidRPr="00FD0646">
        <w:rPr>
          <w:spacing w:val="49"/>
          <w:lang w:val="ru-RU"/>
        </w:rPr>
        <w:t xml:space="preserve"> </w:t>
      </w:r>
      <w:r w:rsidRPr="00FD0646">
        <w:rPr>
          <w:spacing w:val="-1"/>
          <w:lang w:val="ru-RU"/>
        </w:rPr>
        <w:t>управления</w:t>
      </w:r>
      <w:r w:rsidRPr="00FD0646">
        <w:rPr>
          <w:spacing w:val="47"/>
          <w:lang w:val="ru-RU"/>
        </w:rPr>
        <w:t xml:space="preserve"> </w:t>
      </w:r>
      <w:r w:rsidRPr="00FD0646">
        <w:rPr>
          <w:spacing w:val="-1"/>
          <w:lang w:val="ru-RU"/>
        </w:rPr>
        <w:t>каждой</w:t>
      </w:r>
      <w:r w:rsidRPr="00FD0646">
        <w:rPr>
          <w:spacing w:val="69"/>
          <w:lang w:val="ru-RU"/>
        </w:rPr>
        <w:t xml:space="preserve"> </w:t>
      </w:r>
      <w:r w:rsidRPr="00FD0646">
        <w:rPr>
          <w:spacing w:val="-1"/>
          <w:lang w:val="ru-RU"/>
        </w:rPr>
        <w:t>организации,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осуществляющей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образовательную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деятельность,</w:t>
      </w:r>
      <w:r w:rsidRPr="00FD0646">
        <w:rPr>
          <w:lang w:val="ru-RU"/>
        </w:rPr>
        <w:t xml:space="preserve"> в </w:t>
      </w:r>
      <w:r w:rsidRPr="00FD0646">
        <w:rPr>
          <w:spacing w:val="-1"/>
          <w:lang w:val="ru-RU"/>
        </w:rPr>
        <w:t>соответствии</w:t>
      </w:r>
      <w:r w:rsidRPr="00FD0646">
        <w:rPr>
          <w:lang w:val="ru-RU"/>
        </w:rPr>
        <w:t xml:space="preserve"> с</w:t>
      </w:r>
      <w:r w:rsidRPr="00FD0646">
        <w:rPr>
          <w:spacing w:val="-1"/>
          <w:lang w:val="ru-RU"/>
        </w:rPr>
        <w:t xml:space="preserve"> </w:t>
      </w:r>
      <w:r w:rsidRPr="00FD0646">
        <w:rPr>
          <w:lang w:val="ru-RU"/>
        </w:rPr>
        <w:t>их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2"/>
          <w:lang w:val="ru-RU"/>
        </w:rPr>
        <w:t>уставами.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29"/>
        </w:tabs>
        <w:spacing w:line="275" w:lineRule="auto"/>
        <w:ind w:right="106" w:firstLine="708"/>
        <w:jc w:val="both"/>
        <w:rPr>
          <w:lang w:val="ru-RU"/>
        </w:rPr>
      </w:pPr>
      <w:r w:rsidRPr="00FD0646">
        <w:rPr>
          <w:lang w:val="ru-RU"/>
        </w:rPr>
        <w:t>В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учебном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плане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программы</w:t>
      </w:r>
      <w:r w:rsidRPr="00FD0646">
        <w:rPr>
          <w:spacing w:val="20"/>
          <w:lang w:val="ru-RU"/>
        </w:rPr>
        <w:t xml:space="preserve"> </w:t>
      </w:r>
      <w:r w:rsidRPr="00FD0646">
        <w:rPr>
          <w:spacing w:val="-1"/>
          <w:lang w:val="ru-RU"/>
        </w:rPr>
        <w:t>указываются</w:t>
      </w:r>
      <w:r w:rsidRPr="00FD0646">
        <w:rPr>
          <w:spacing w:val="18"/>
          <w:lang w:val="ru-RU"/>
        </w:rPr>
        <w:t xml:space="preserve"> </w:t>
      </w:r>
      <w:r w:rsidRPr="00FD0646">
        <w:rPr>
          <w:lang w:val="ru-RU"/>
        </w:rPr>
        <w:t>организаци</w:t>
      </w:r>
      <w:proofErr w:type="gramStart"/>
      <w:r w:rsidRPr="00FD0646">
        <w:rPr>
          <w:lang w:val="ru-RU"/>
        </w:rPr>
        <w:t>и-</w:t>
      </w:r>
      <w:proofErr w:type="gramEnd"/>
      <w:r w:rsidRPr="00FD0646">
        <w:rPr>
          <w:spacing w:val="61"/>
          <w:lang w:val="ru-RU"/>
        </w:rPr>
        <w:t xml:space="preserve"> </w:t>
      </w:r>
      <w:r w:rsidRPr="00FD0646">
        <w:rPr>
          <w:lang w:val="ru-RU"/>
        </w:rPr>
        <w:t xml:space="preserve">партнеры, </w:t>
      </w:r>
      <w:r w:rsidRPr="00FD0646">
        <w:rPr>
          <w:spacing w:val="-1"/>
          <w:lang w:val="ru-RU"/>
        </w:rPr>
        <w:t>ответственные</w:t>
      </w:r>
      <w:r w:rsidRPr="00FD0646">
        <w:rPr>
          <w:spacing w:val="-2"/>
          <w:lang w:val="ru-RU"/>
        </w:rPr>
        <w:t xml:space="preserve"> </w:t>
      </w:r>
      <w:r w:rsidRPr="00FD0646">
        <w:rPr>
          <w:lang w:val="ru-RU"/>
        </w:rPr>
        <w:t>за</w:t>
      </w:r>
      <w:r w:rsidRPr="00FD0646">
        <w:rPr>
          <w:spacing w:val="-1"/>
          <w:lang w:val="ru-RU"/>
        </w:rPr>
        <w:t xml:space="preserve"> конкретные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модули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(дисциплины,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циклы</w:t>
      </w:r>
      <w:r w:rsidRPr="00FD0646">
        <w:rPr>
          <w:spacing w:val="-3"/>
          <w:lang w:val="ru-RU"/>
        </w:rPr>
        <w:t xml:space="preserve"> </w:t>
      </w:r>
      <w:r w:rsidRPr="00FD0646">
        <w:rPr>
          <w:spacing w:val="-1"/>
          <w:lang w:val="ru-RU"/>
        </w:rPr>
        <w:t>дисциплин).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29"/>
        </w:tabs>
        <w:spacing w:before="4" w:line="275" w:lineRule="auto"/>
        <w:ind w:right="120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Учреждение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осуществляет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набор</w:t>
      </w:r>
      <w:r w:rsidRPr="00FD0646">
        <w:rPr>
          <w:spacing w:val="16"/>
          <w:lang w:val="ru-RU"/>
        </w:rPr>
        <w:t xml:space="preserve"> </w:t>
      </w:r>
      <w:r w:rsidRPr="00FD0646">
        <w:rPr>
          <w:lang w:val="ru-RU"/>
        </w:rPr>
        <w:t>на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сетевую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программу,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координирует</w:t>
      </w:r>
      <w:r w:rsidRPr="00FD0646">
        <w:rPr>
          <w:spacing w:val="78"/>
          <w:lang w:val="ru-RU"/>
        </w:rPr>
        <w:t xml:space="preserve"> </w:t>
      </w:r>
      <w:r w:rsidRPr="00FD0646">
        <w:rPr>
          <w:spacing w:val="-1"/>
          <w:lang w:val="ru-RU"/>
        </w:rPr>
        <w:t>мероприятия</w:t>
      </w:r>
      <w:r w:rsidRPr="00FD0646">
        <w:rPr>
          <w:spacing w:val="11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14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12"/>
          <w:lang w:val="ru-RU"/>
        </w:rPr>
        <w:t xml:space="preserve"> </w:t>
      </w:r>
      <w:r w:rsidRPr="00FD0646">
        <w:rPr>
          <w:spacing w:val="-1"/>
          <w:lang w:val="ru-RU"/>
        </w:rPr>
        <w:t>программы,</w:t>
      </w:r>
      <w:r w:rsidRPr="00FD0646">
        <w:rPr>
          <w:spacing w:val="13"/>
          <w:lang w:val="ru-RU"/>
        </w:rPr>
        <w:t xml:space="preserve"> </w:t>
      </w:r>
      <w:r w:rsidRPr="00FD0646">
        <w:rPr>
          <w:spacing w:val="-1"/>
          <w:lang w:val="ru-RU"/>
        </w:rPr>
        <w:t>контролирует</w:t>
      </w:r>
      <w:r w:rsidRPr="00FD0646">
        <w:rPr>
          <w:spacing w:val="14"/>
          <w:lang w:val="ru-RU"/>
        </w:rPr>
        <w:t xml:space="preserve"> </w:t>
      </w:r>
      <w:r w:rsidRPr="00FD0646">
        <w:rPr>
          <w:spacing w:val="-1"/>
          <w:lang w:val="ru-RU"/>
        </w:rPr>
        <w:t>выполнение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учебного</w:t>
      </w:r>
      <w:r w:rsidRPr="00FD0646">
        <w:rPr>
          <w:spacing w:val="14"/>
          <w:lang w:val="ru-RU"/>
        </w:rPr>
        <w:t xml:space="preserve"> </w:t>
      </w:r>
      <w:r w:rsidRPr="00FD0646">
        <w:rPr>
          <w:spacing w:val="-1"/>
          <w:lang w:val="ru-RU"/>
        </w:rPr>
        <w:t>плана,</w:t>
      </w:r>
      <w:r w:rsidRPr="00FD0646">
        <w:rPr>
          <w:spacing w:val="14"/>
          <w:lang w:val="ru-RU"/>
        </w:rPr>
        <w:t xml:space="preserve"> </w:t>
      </w:r>
      <w:r w:rsidRPr="00FD0646">
        <w:rPr>
          <w:spacing w:val="-1"/>
          <w:lang w:val="ru-RU"/>
        </w:rPr>
        <w:t>организует</w:t>
      </w:r>
      <w:r w:rsidRPr="00FD0646">
        <w:rPr>
          <w:spacing w:val="99"/>
          <w:lang w:val="ru-RU"/>
        </w:rPr>
        <w:t xml:space="preserve"> </w:t>
      </w:r>
      <w:r w:rsidRPr="00FD0646">
        <w:rPr>
          <w:spacing w:val="-1"/>
          <w:lang w:val="ru-RU"/>
        </w:rPr>
        <w:t>итоговую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аттестацию.</w:t>
      </w:r>
    </w:p>
    <w:p w:rsidR="00D06DFC" w:rsidRPr="00FD0646" w:rsidRDefault="00D06DFC">
      <w:pPr>
        <w:spacing w:before="5" w:line="320" w:lineRule="exact"/>
        <w:rPr>
          <w:sz w:val="32"/>
          <w:szCs w:val="32"/>
          <w:lang w:val="ru-RU"/>
        </w:rPr>
      </w:pPr>
    </w:p>
    <w:p w:rsidR="00D06DFC" w:rsidRPr="00FD0646" w:rsidRDefault="00006987">
      <w:pPr>
        <w:pStyle w:val="1"/>
        <w:numPr>
          <w:ilvl w:val="0"/>
          <w:numId w:val="5"/>
        </w:numPr>
        <w:tabs>
          <w:tab w:val="left" w:pos="1092"/>
        </w:tabs>
        <w:ind w:left="1092" w:hanging="708"/>
        <w:jc w:val="left"/>
        <w:rPr>
          <w:b w:val="0"/>
          <w:bCs w:val="0"/>
          <w:lang w:val="ru-RU"/>
        </w:rPr>
      </w:pPr>
      <w:r w:rsidRPr="00FD0646">
        <w:rPr>
          <w:lang w:val="ru-RU"/>
        </w:rPr>
        <w:t>Правовое</w:t>
      </w:r>
      <w:r w:rsidRPr="00FD0646">
        <w:rPr>
          <w:spacing w:val="-1"/>
          <w:lang w:val="ru-RU"/>
        </w:rPr>
        <w:t xml:space="preserve"> обеспечение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 xml:space="preserve">реализации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lang w:val="ru-RU"/>
        </w:rPr>
        <w:t xml:space="preserve"> в </w:t>
      </w:r>
      <w:r w:rsidRPr="00FD0646">
        <w:rPr>
          <w:spacing w:val="-1"/>
          <w:lang w:val="ru-RU"/>
        </w:rPr>
        <w:t>сетевой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форме</w:t>
      </w:r>
    </w:p>
    <w:p w:rsidR="00D06DFC" w:rsidRPr="00FD0646" w:rsidRDefault="00006987">
      <w:pPr>
        <w:pStyle w:val="a3"/>
        <w:numPr>
          <w:ilvl w:val="1"/>
          <w:numId w:val="5"/>
        </w:numPr>
        <w:tabs>
          <w:tab w:val="left" w:pos="1529"/>
        </w:tabs>
        <w:spacing w:before="36" w:line="275" w:lineRule="auto"/>
        <w:ind w:right="110" w:firstLine="708"/>
        <w:jc w:val="both"/>
        <w:rPr>
          <w:lang w:val="ru-RU"/>
        </w:rPr>
      </w:pPr>
      <w:r w:rsidRPr="00FD0646">
        <w:rPr>
          <w:lang w:val="ru-RU"/>
        </w:rPr>
        <w:t>В</w:t>
      </w:r>
      <w:r w:rsidRPr="00FD0646">
        <w:rPr>
          <w:spacing w:val="50"/>
          <w:lang w:val="ru-RU"/>
        </w:rPr>
        <w:t xml:space="preserve"> </w:t>
      </w:r>
      <w:r w:rsidRPr="00FD0646">
        <w:rPr>
          <w:spacing w:val="-1"/>
          <w:lang w:val="ru-RU"/>
        </w:rPr>
        <w:t>целях</w:t>
      </w:r>
      <w:r w:rsidRPr="00FD0646">
        <w:rPr>
          <w:spacing w:val="54"/>
          <w:lang w:val="ru-RU"/>
        </w:rPr>
        <w:t xml:space="preserve"> </w:t>
      </w:r>
      <w:r w:rsidRPr="00FD0646">
        <w:rPr>
          <w:spacing w:val="-1"/>
          <w:lang w:val="ru-RU"/>
        </w:rPr>
        <w:t>должного</w:t>
      </w:r>
      <w:r w:rsidRPr="00FD0646">
        <w:rPr>
          <w:spacing w:val="50"/>
          <w:lang w:val="ru-RU"/>
        </w:rPr>
        <w:t xml:space="preserve"> </w:t>
      </w:r>
      <w:r w:rsidRPr="00FD0646">
        <w:rPr>
          <w:spacing w:val="-1"/>
          <w:lang w:val="ru-RU"/>
        </w:rPr>
        <w:t>нормативно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правового,</w:t>
      </w:r>
      <w:r w:rsidRPr="00FD0646">
        <w:rPr>
          <w:spacing w:val="52"/>
          <w:lang w:val="ru-RU"/>
        </w:rPr>
        <w:t xml:space="preserve"> </w:t>
      </w:r>
      <w:r w:rsidRPr="00FD0646">
        <w:rPr>
          <w:spacing w:val="-1"/>
          <w:lang w:val="ru-RU"/>
        </w:rPr>
        <w:t>организационно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педагогического</w:t>
      </w:r>
      <w:r w:rsidRPr="00FD0646">
        <w:rPr>
          <w:spacing w:val="97"/>
          <w:lang w:val="ru-RU"/>
        </w:rPr>
        <w:t xml:space="preserve"> </w:t>
      </w:r>
      <w:r w:rsidRPr="00FD0646">
        <w:rPr>
          <w:spacing w:val="-1"/>
          <w:lang w:val="ru-RU"/>
        </w:rPr>
        <w:t>обеспечения</w:t>
      </w:r>
      <w:r w:rsidRPr="00FD0646">
        <w:rPr>
          <w:spacing w:val="40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41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40"/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spacing w:val="39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40"/>
          <w:lang w:val="ru-RU"/>
        </w:rPr>
        <w:t xml:space="preserve"> </w:t>
      </w:r>
      <w:r w:rsidRPr="00FD0646">
        <w:rPr>
          <w:spacing w:val="-1"/>
          <w:lang w:val="ru-RU"/>
        </w:rPr>
        <w:t>рамках,</w:t>
      </w:r>
      <w:r w:rsidRPr="00FD0646">
        <w:rPr>
          <w:spacing w:val="40"/>
          <w:lang w:val="ru-RU"/>
        </w:rPr>
        <w:t xml:space="preserve"> </w:t>
      </w:r>
      <w:r w:rsidRPr="00FD0646">
        <w:rPr>
          <w:spacing w:val="-1"/>
          <w:lang w:val="ru-RU"/>
        </w:rPr>
        <w:t>заключаемых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договоров</w:t>
      </w:r>
      <w:r w:rsidRPr="00FD0646">
        <w:rPr>
          <w:spacing w:val="39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81"/>
          <w:lang w:val="ru-RU"/>
        </w:rPr>
        <w:t xml:space="preserve"> </w:t>
      </w:r>
      <w:r w:rsidRPr="00FD0646">
        <w:rPr>
          <w:spacing w:val="-1"/>
          <w:lang w:val="ru-RU"/>
        </w:rPr>
        <w:t>организациями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партнерами,</w:t>
      </w:r>
      <w:r w:rsidRPr="00FD0646">
        <w:rPr>
          <w:spacing w:val="1"/>
          <w:lang w:val="ru-RU"/>
        </w:rPr>
        <w:t xml:space="preserve"> </w:t>
      </w:r>
      <w:r w:rsidR="005E024A">
        <w:rPr>
          <w:lang w:val="ru-RU"/>
        </w:rPr>
        <w:t>Ш</w:t>
      </w:r>
      <w:r w:rsidRPr="00FD0646">
        <w:rPr>
          <w:lang w:val="ru-RU"/>
        </w:rPr>
        <w:t xml:space="preserve">колой по </w:t>
      </w:r>
      <w:r w:rsidRPr="00FD0646">
        <w:rPr>
          <w:spacing w:val="-2"/>
          <w:lang w:val="ru-RU"/>
        </w:rPr>
        <w:t>мере</w:t>
      </w:r>
      <w:r w:rsidRPr="00FD0646">
        <w:rPr>
          <w:spacing w:val="-1"/>
          <w:lang w:val="ru-RU"/>
        </w:rPr>
        <w:t xml:space="preserve"> </w:t>
      </w:r>
      <w:r w:rsidRPr="00FD0646">
        <w:rPr>
          <w:lang w:val="ru-RU"/>
        </w:rPr>
        <w:t xml:space="preserve">необходимости </w:t>
      </w:r>
      <w:r w:rsidRPr="00FD0646">
        <w:rPr>
          <w:spacing w:val="-2"/>
          <w:lang w:val="ru-RU"/>
        </w:rPr>
        <w:t>может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осуществляться: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"/>
        <w:ind w:left="821" w:right="3202" w:hanging="709"/>
        <w:jc w:val="both"/>
        <w:rPr>
          <w:lang w:val="ru-RU"/>
        </w:rPr>
      </w:pPr>
      <w:r w:rsidRPr="00FD0646">
        <w:rPr>
          <w:spacing w:val="-1"/>
          <w:lang w:val="ru-RU"/>
        </w:rPr>
        <w:t>разработка проекта изменений</w:t>
      </w:r>
      <w:r w:rsidRPr="00FD0646">
        <w:rPr>
          <w:spacing w:val="-2"/>
          <w:lang w:val="ru-RU"/>
        </w:rPr>
        <w:t xml:space="preserve"> </w:t>
      </w:r>
      <w:r w:rsidRPr="00FD0646">
        <w:rPr>
          <w:lang w:val="ru-RU"/>
        </w:rPr>
        <w:t xml:space="preserve">и (или) </w:t>
      </w:r>
      <w:r w:rsidRPr="00FD0646">
        <w:rPr>
          <w:spacing w:val="-1"/>
          <w:lang w:val="ru-RU"/>
        </w:rPr>
        <w:t>дополнений</w:t>
      </w:r>
      <w:r w:rsidRPr="00FD0646">
        <w:rPr>
          <w:lang w:val="ru-RU"/>
        </w:rPr>
        <w:t xml:space="preserve"> в</w:t>
      </w:r>
      <w:r w:rsidRPr="00FD0646">
        <w:rPr>
          <w:spacing w:val="5"/>
          <w:lang w:val="ru-RU"/>
        </w:rPr>
        <w:t xml:space="preserve"> </w:t>
      </w:r>
      <w:r w:rsidRPr="00FD0646">
        <w:rPr>
          <w:spacing w:val="-1"/>
          <w:lang w:val="ru-RU"/>
        </w:rPr>
        <w:t>Устав;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1" w:line="276" w:lineRule="auto"/>
        <w:ind w:right="110" w:firstLine="0"/>
        <w:jc w:val="both"/>
        <w:rPr>
          <w:lang w:val="ru-RU"/>
        </w:rPr>
      </w:pPr>
      <w:proofErr w:type="gramStart"/>
      <w:r w:rsidRPr="00FD0646">
        <w:rPr>
          <w:spacing w:val="-1"/>
          <w:lang w:val="ru-RU"/>
        </w:rPr>
        <w:t>внесение</w:t>
      </w:r>
      <w:r w:rsidRPr="00FD0646">
        <w:rPr>
          <w:spacing w:val="20"/>
          <w:lang w:val="ru-RU"/>
        </w:rPr>
        <w:t xml:space="preserve"> </w:t>
      </w:r>
      <w:r w:rsidRPr="00FD0646">
        <w:rPr>
          <w:spacing w:val="-1"/>
          <w:lang w:val="ru-RU"/>
        </w:rPr>
        <w:t>изменений</w:t>
      </w:r>
      <w:r w:rsidRPr="00FD0646">
        <w:rPr>
          <w:spacing w:val="22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20"/>
          <w:lang w:val="ru-RU"/>
        </w:rPr>
        <w:t xml:space="preserve"> </w:t>
      </w:r>
      <w:r w:rsidRPr="00FD0646">
        <w:rPr>
          <w:spacing w:val="-1"/>
          <w:lang w:val="ru-RU"/>
        </w:rPr>
        <w:t>локальные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правовые</w:t>
      </w:r>
      <w:r w:rsidRPr="00FD0646">
        <w:rPr>
          <w:spacing w:val="22"/>
          <w:lang w:val="ru-RU"/>
        </w:rPr>
        <w:t xml:space="preserve"> </w:t>
      </w:r>
      <w:r w:rsidRPr="00FD0646">
        <w:rPr>
          <w:spacing w:val="-1"/>
          <w:lang w:val="ru-RU"/>
        </w:rPr>
        <w:t>акты</w:t>
      </w:r>
      <w:r w:rsidRPr="00FD0646">
        <w:rPr>
          <w:spacing w:val="27"/>
          <w:lang w:val="ru-RU"/>
        </w:rPr>
        <w:t xml:space="preserve"> </w:t>
      </w:r>
      <w:r w:rsidR="005E024A">
        <w:rPr>
          <w:lang w:val="ru-RU"/>
        </w:rPr>
        <w:t>Ш</w:t>
      </w:r>
      <w:r w:rsidRPr="00FD0646">
        <w:rPr>
          <w:lang w:val="ru-RU"/>
        </w:rPr>
        <w:t>колы,</w:t>
      </w:r>
      <w:r w:rsidRPr="00FD0646">
        <w:rPr>
          <w:spacing w:val="23"/>
          <w:lang w:val="ru-RU"/>
        </w:rPr>
        <w:t xml:space="preserve"> </w:t>
      </w:r>
      <w:r w:rsidRPr="00FD0646">
        <w:rPr>
          <w:spacing w:val="-1"/>
          <w:lang w:val="ru-RU"/>
        </w:rPr>
        <w:t>регламентирующие</w:t>
      </w:r>
      <w:r w:rsidRPr="00FD0646">
        <w:rPr>
          <w:spacing w:val="75"/>
          <w:lang w:val="ru-RU"/>
        </w:rPr>
        <w:t xml:space="preserve"> </w:t>
      </w:r>
      <w:r w:rsidRPr="00FD0646">
        <w:rPr>
          <w:spacing w:val="-1"/>
          <w:lang w:val="ru-RU"/>
        </w:rPr>
        <w:t>правила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приема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обучающихся,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режим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занятий</w:t>
      </w:r>
      <w:r w:rsidRPr="00FD0646">
        <w:rPr>
          <w:spacing w:val="12"/>
          <w:lang w:val="ru-RU"/>
        </w:rPr>
        <w:t xml:space="preserve"> </w:t>
      </w:r>
      <w:r w:rsidRPr="00FD0646">
        <w:rPr>
          <w:spacing w:val="-1"/>
          <w:lang w:val="ru-RU"/>
        </w:rPr>
        <w:t>обучающихся,</w:t>
      </w:r>
      <w:r w:rsidRPr="00FD0646">
        <w:rPr>
          <w:spacing w:val="11"/>
          <w:lang w:val="ru-RU"/>
        </w:rPr>
        <w:t xml:space="preserve"> </w:t>
      </w:r>
      <w:r w:rsidRPr="00FD0646">
        <w:rPr>
          <w:lang w:val="ru-RU"/>
        </w:rPr>
        <w:t>формы,</w:t>
      </w:r>
      <w:r w:rsidRPr="00FD0646">
        <w:rPr>
          <w:spacing w:val="11"/>
          <w:lang w:val="ru-RU"/>
        </w:rPr>
        <w:t xml:space="preserve"> </w:t>
      </w:r>
      <w:r w:rsidRPr="00FD0646">
        <w:rPr>
          <w:lang w:val="ru-RU"/>
        </w:rPr>
        <w:t>периодичность</w:t>
      </w:r>
      <w:r w:rsidRPr="00FD0646">
        <w:rPr>
          <w:spacing w:val="12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порядок</w:t>
      </w:r>
      <w:r w:rsidRPr="00FD0646">
        <w:rPr>
          <w:spacing w:val="81"/>
          <w:lang w:val="ru-RU"/>
        </w:rPr>
        <w:t xml:space="preserve"> </w:t>
      </w:r>
      <w:r w:rsidRPr="00FD0646">
        <w:rPr>
          <w:spacing w:val="-1"/>
          <w:lang w:val="ru-RU"/>
        </w:rPr>
        <w:t>текущего</w:t>
      </w:r>
      <w:r w:rsidRPr="00FD0646">
        <w:rPr>
          <w:spacing w:val="40"/>
          <w:lang w:val="ru-RU"/>
        </w:rPr>
        <w:t xml:space="preserve"> </w:t>
      </w:r>
      <w:r w:rsidRPr="00FD0646">
        <w:rPr>
          <w:lang w:val="ru-RU"/>
        </w:rPr>
        <w:t>контроля</w:t>
      </w:r>
      <w:r w:rsidRPr="00FD0646">
        <w:rPr>
          <w:spacing w:val="43"/>
          <w:lang w:val="ru-RU"/>
        </w:rPr>
        <w:t xml:space="preserve"> </w:t>
      </w:r>
      <w:r w:rsidRPr="00FD0646">
        <w:rPr>
          <w:spacing w:val="-1"/>
          <w:lang w:val="ru-RU"/>
        </w:rPr>
        <w:t>успеваемости</w:t>
      </w:r>
      <w:r w:rsidRPr="00FD0646">
        <w:rPr>
          <w:spacing w:val="41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41"/>
          <w:lang w:val="ru-RU"/>
        </w:rPr>
        <w:t xml:space="preserve"> </w:t>
      </w:r>
      <w:r w:rsidRPr="00FD0646">
        <w:rPr>
          <w:spacing w:val="-1"/>
          <w:lang w:val="ru-RU"/>
        </w:rPr>
        <w:t>промежуточной</w:t>
      </w:r>
      <w:r w:rsidRPr="00FD0646">
        <w:rPr>
          <w:spacing w:val="41"/>
          <w:lang w:val="ru-RU"/>
        </w:rPr>
        <w:t xml:space="preserve"> </w:t>
      </w:r>
      <w:r w:rsidRPr="00FD0646">
        <w:rPr>
          <w:spacing w:val="-1"/>
          <w:lang w:val="ru-RU"/>
        </w:rPr>
        <w:t>аттестации</w:t>
      </w:r>
      <w:r w:rsidRPr="00FD0646">
        <w:rPr>
          <w:spacing w:val="41"/>
          <w:lang w:val="ru-RU"/>
        </w:rPr>
        <w:t xml:space="preserve"> </w:t>
      </w:r>
      <w:r w:rsidRPr="00FD0646">
        <w:rPr>
          <w:spacing w:val="-1"/>
          <w:lang w:val="ru-RU"/>
        </w:rPr>
        <w:t>обучающихся,</w:t>
      </w:r>
      <w:r w:rsidRPr="00FD0646">
        <w:rPr>
          <w:spacing w:val="40"/>
          <w:lang w:val="ru-RU"/>
        </w:rPr>
        <w:t xml:space="preserve"> </w:t>
      </w:r>
      <w:r w:rsidRPr="00FD0646">
        <w:rPr>
          <w:spacing w:val="-1"/>
          <w:lang w:val="ru-RU"/>
        </w:rPr>
        <w:t>порядок</w:t>
      </w:r>
      <w:r w:rsidRPr="00FD0646">
        <w:rPr>
          <w:spacing w:val="39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73"/>
          <w:lang w:val="ru-RU"/>
        </w:rPr>
        <w:t xml:space="preserve"> </w:t>
      </w:r>
      <w:r w:rsidRPr="00FD0646">
        <w:rPr>
          <w:spacing w:val="-1"/>
          <w:lang w:val="ru-RU"/>
        </w:rPr>
        <w:t>основания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перевода</w:t>
      </w:r>
      <w:r w:rsidRPr="00FD0646">
        <w:rPr>
          <w:spacing w:val="27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отчисления</w:t>
      </w:r>
      <w:r w:rsidRPr="00FD0646">
        <w:rPr>
          <w:spacing w:val="26"/>
          <w:lang w:val="ru-RU"/>
        </w:rPr>
        <w:t xml:space="preserve"> </w:t>
      </w:r>
      <w:r w:rsidRPr="00FD0646">
        <w:rPr>
          <w:spacing w:val="-1"/>
          <w:lang w:val="ru-RU"/>
        </w:rPr>
        <w:t>обучающихся,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порядок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оформления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возникновения,</w:t>
      </w:r>
      <w:r w:rsidRPr="00FD0646">
        <w:rPr>
          <w:spacing w:val="93"/>
          <w:lang w:val="ru-RU"/>
        </w:rPr>
        <w:t xml:space="preserve"> </w:t>
      </w:r>
      <w:r w:rsidRPr="00FD0646">
        <w:rPr>
          <w:spacing w:val="-1"/>
          <w:lang w:val="ru-RU"/>
        </w:rPr>
        <w:t>приостановления</w:t>
      </w:r>
      <w:r w:rsidRPr="00FD0646">
        <w:rPr>
          <w:spacing w:val="59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прекращения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отношений</w:t>
      </w:r>
      <w:r w:rsidRPr="00FD0646">
        <w:rPr>
          <w:lang w:val="ru-RU"/>
        </w:rPr>
        <w:t xml:space="preserve"> между</w:t>
      </w:r>
      <w:r w:rsidRPr="00FD0646">
        <w:rPr>
          <w:spacing w:val="8"/>
          <w:lang w:val="ru-RU"/>
        </w:rPr>
        <w:t xml:space="preserve"> </w:t>
      </w:r>
      <w:r w:rsidRPr="00FD0646">
        <w:rPr>
          <w:spacing w:val="-1"/>
          <w:lang w:val="ru-RU"/>
        </w:rPr>
        <w:t>учреждением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обучающимися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3"/>
          <w:lang w:val="ru-RU"/>
        </w:rPr>
        <w:t xml:space="preserve"> </w:t>
      </w:r>
      <w:r w:rsidRPr="00FD0646">
        <w:rPr>
          <w:lang w:val="ru-RU"/>
        </w:rPr>
        <w:t>(или)</w:t>
      </w:r>
      <w:r w:rsidRPr="00FD0646">
        <w:rPr>
          <w:spacing w:val="71"/>
          <w:lang w:val="ru-RU"/>
        </w:rPr>
        <w:t xml:space="preserve"> </w:t>
      </w:r>
      <w:r w:rsidRPr="00FD0646">
        <w:rPr>
          <w:spacing w:val="-1"/>
          <w:lang w:val="ru-RU"/>
        </w:rPr>
        <w:t>родителями</w:t>
      </w:r>
      <w:r w:rsidRPr="00FD0646">
        <w:rPr>
          <w:spacing w:val="26"/>
          <w:lang w:val="ru-RU"/>
        </w:rPr>
        <w:t xml:space="preserve"> </w:t>
      </w:r>
      <w:r w:rsidRPr="00FD0646">
        <w:rPr>
          <w:spacing w:val="-1"/>
          <w:lang w:val="ru-RU"/>
        </w:rPr>
        <w:t>несовершеннолетних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обучающихся</w:t>
      </w:r>
      <w:r w:rsidRPr="00FD0646">
        <w:rPr>
          <w:spacing w:val="28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связи</w:t>
      </w:r>
      <w:r w:rsidRPr="00FD0646">
        <w:rPr>
          <w:spacing w:val="29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25"/>
          <w:lang w:val="ru-RU"/>
        </w:rPr>
        <w:t xml:space="preserve"> </w:t>
      </w:r>
      <w:r w:rsidRPr="00FD0646">
        <w:rPr>
          <w:spacing w:val="-1"/>
          <w:lang w:val="ru-RU"/>
        </w:rPr>
        <w:t>использованием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29"/>
          <w:lang w:val="ru-RU"/>
        </w:rPr>
        <w:t xml:space="preserve"> </w:t>
      </w:r>
      <w:r w:rsidRPr="00FD0646">
        <w:rPr>
          <w:lang w:val="ru-RU"/>
        </w:rPr>
        <w:t>формы</w:t>
      </w:r>
      <w:r w:rsidRPr="00FD0646">
        <w:rPr>
          <w:spacing w:val="71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программы;</w:t>
      </w:r>
      <w:proofErr w:type="gramEnd"/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1" w:line="276" w:lineRule="auto"/>
        <w:ind w:right="114" w:firstLine="0"/>
        <w:jc w:val="both"/>
        <w:rPr>
          <w:lang w:val="ru-RU"/>
        </w:rPr>
      </w:pPr>
      <w:proofErr w:type="gramStart"/>
      <w:r w:rsidRPr="00FD0646">
        <w:rPr>
          <w:lang w:val="ru-RU"/>
        </w:rPr>
        <w:t>в</w:t>
      </w:r>
      <w:r w:rsidRPr="00FD0646">
        <w:rPr>
          <w:spacing w:val="8"/>
          <w:lang w:val="ru-RU"/>
        </w:rPr>
        <w:t xml:space="preserve"> </w:t>
      </w:r>
      <w:r w:rsidRPr="00FD0646">
        <w:rPr>
          <w:spacing w:val="-1"/>
          <w:lang w:val="ru-RU"/>
        </w:rPr>
        <w:t>случае</w:t>
      </w:r>
      <w:r w:rsidRPr="00FD0646">
        <w:rPr>
          <w:spacing w:val="8"/>
          <w:lang w:val="ru-RU"/>
        </w:rPr>
        <w:t xml:space="preserve"> </w:t>
      </w:r>
      <w:r w:rsidRPr="00FD0646">
        <w:rPr>
          <w:lang w:val="ru-RU"/>
        </w:rPr>
        <w:t>необходимости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подготовка</w:t>
      </w:r>
      <w:r w:rsidRPr="00FD0646">
        <w:rPr>
          <w:spacing w:val="8"/>
          <w:lang w:val="ru-RU"/>
        </w:rPr>
        <w:t xml:space="preserve"> </w:t>
      </w:r>
      <w:r w:rsidRPr="00FD0646">
        <w:rPr>
          <w:spacing w:val="-1"/>
          <w:lang w:val="ru-RU"/>
        </w:rPr>
        <w:t>документов</w:t>
      </w:r>
      <w:r w:rsidRPr="00FD0646">
        <w:rPr>
          <w:spacing w:val="8"/>
          <w:lang w:val="ru-RU"/>
        </w:rPr>
        <w:t xml:space="preserve"> </w:t>
      </w:r>
      <w:r w:rsidRPr="00FD0646">
        <w:rPr>
          <w:lang w:val="ru-RU"/>
        </w:rPr>
        <w:t>для</w:t>
      </w:r>
      <w:r w:rsidRPr="00FD0646">
        <w:rPr>
          <w:spacing w:val="9"/>
          <w:lang w:val="ru-RU"/>
        </w:rPr>
        <w:t xml:space="preserve"> </w:t>
      </w:r>
      <w:r w:rsidRPr="00FD0646">
        <w:rPr>
          <w:spacing w:val="-1"/>
          <w:lang w:val="ru-RU"/>
        </w:rPr>
        <w:t>переоформления</w:t>
      </w:r>
      <w:r w:rsidRPr="00FD0646">
        <w:rPr>
          <w:spacing w:val="9"/>
          <w:lang w:val="ru-RU"/>
        </w:rPr>
        <w:t xml:space="preserve"> </w:t>
      </w:r>
      <w:r w:rsidRPr="00FD0646">
        <w:rPr>
          <w:spacing w:val="-1"/>
          <w:lang w:val="ru-RU"/>
        </w:rPr>
        <w:t>приложения</w:t>
      </w:r>
      <w:r w:rsidRPr="00FD0646">
        <w:rPr>
          <w:spacing w:val="6"/>
          <w:lang w:val="ru-RU"/>
        </w:rPr>
        <w:t xml:space="preserve"> </w:t>
      </w:r>
      <w:r w:rsidRPr="00FD0646">
        <w:rPr>
          <w:lang w:val="ru-RU"/>
        </w:rPr>
        <w:t>к</w:t>
      </w:r>
      <w:r w:rsidRPr="00FD0646">
        <w:rPr>
          <w:spacing w:val="73"/>
          <w:lang w:val="ru-RU"/>
        </w:rPr>
        <w:t xml:space="preserve"> </w:t>
      </w:r>
      <w:r w:rsidRPr="00FD0646">
        <w:rPr>
          <w:spacing w:val="-1"/>
          <w:lang w:val="ru-RU"/>
        </w:rPr>
        <w:t>лицензии</w:t>
      </w:r>
      <w:r w:rsidRPr="00FD0646">
        <w:rPr>
          <w:spacing w:val="2"/>
          <w:lang w:val="ru-RU"/>
        </w:rPr>
        <w:t xml:space="preserve"> </w:t>
      </w:r>
      <w:r w:rsidR="005E024A">
        <w:rPr>
          <w:lang w:val="ru-RU"/>
        </w:rPr>
        <w:t>Ш</w:t>
      </w:r>
      <w:r w:rsidRPr="00FD0646">
        <w:rPr>
          <w:lang w:val="ru-RU"/>
        </w:rPr>
        <w:t>колы</w:t>
      </w:r>
      <w:r w:rsidRPr="00FD0646">
        <w:rPr>
          <w:spacing w:val="59"/>
          <w:lang w:val="ru-RU"/>
        </w:rPr>
        <w:t xml:space="preserve"> </w:t>
      </w:r>
      <w:r w:rsidRPr="00FD0646">
        <w:rPr>
          <w:lang w:val="ru-RU"/>
        </w:rPr>
        <w:t>на</w:t>
      </w:r>
      <w:r w:rsidRPr="00FD0646">
        <w:rPr>
          <w:spacing w:val="58"/>
          <w:lang w:val="ru-RU"/>
        </w:rPr>
        <w:t xml:space="preserve"> </w:t>
      </w:r>
      <w:r w:rsidRPr="00FD0646">
        <w:rPr>
          <w:spacing w:val="-1"/>
          <w:lang w:val="ru-RU"/>
        </w:rPr>
        <w:t>право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58"/>
          <w:lang w:val="ru-RU"/>
        </w:rPr>
        <w:t xml:space="preserve"> </w:t>
      </w:r>
      <w:r w:rsidRPr="00FD0646">
        <w:rPr>
          <w:spacing w:val="-1"/>
          <w:lang w:val="ru-RU"/>
        </w:rPr>
        <w:t>деятельности</w:t>
      </w:r>
      <w:r w:rsidRPr="00FD0646">
        <w:rPr>
          <w:lang w:val="ru-RU"/>
        </w:rPr>
        <w:t xml:space="preserve"> в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части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сведений</w:t>
      </w:r>
      <w:r w:rsidRPr="00FD0646">
        <w:rPr>
          <w:lang w:val="ru-RU"/>
        </w:rPr>
        <w:t xml:space="preserve"> о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местах</w:t>
      </w:r>
      <w:r w:rsidRPr="00FD0646">
        <w:rPr>
          <w:spacing w:val="75"/>
          <w:lang w:val="ru-RU"/>
        </w:rPr>
        <w:t xml:space="preserve"> </w:t>
      </w:r>
      <w:r w:rsidRPr="00FD0646">
        <w:rPr>
          <w:spacing w:val="-1"/>
          <w:lang w:val="ru-RU"/>
        </w:rPr>
        <w:t>осуществления</w:t>
      </w:r>
      <w:r w:rsidRPr="00FD0646">
        <w:rPr>
          <w:spacing w:val="35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деятельности</w:t>
      </w:r>
      <w:r w:rsidRPr="00FD0646">
        <w:rPr>
          <w:spacing w:val="34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35"/>
          <w:lang w:val="ru-RU"/>
        </w:rPr>
        <w:t xml:space="preserve"> </w:t>
      </w:r>
      <w:r w:rsidRPr="00FD0646">
        <w:rPr>
          <w:spacing w:val="-1"/>
          <w:lang w:val="ru-RU"/>
        </w:rPr>
        <w:t>случаях,</w:t>
      </w:r>
      <w:r w:rsidRPr="00FD0646">
        <w:rPr>
          <w:spacing w:val="35"/>
          <w:lang w:val="ru-RU"/>
        </w:rPr>
        <w:t xml:space="preserve"> </w:t>
      </w:r>
      <w:r w:rsidRPr="00FD0646">
        <w:rPr>
          <w:lang w:val="ru-RU"/>
        </w:rPr>
        <w:t>когда</w:t>
      </w:r>
      <w:r w:rsidRPr="00FD0646">
        <w:rPr>
          <w:spacing w:val="35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35"/>
          <w:lang w:val="ru-RU"/>
        </w:rPr>
        <w:t xml:space="preserve"> </w:t>
      </w:r>
      <w:r w:rsidRPr="00FD0646">
        <w:rPr>
          <w:spacing w:val="-1"/>
          <w:lang w:val="ru-RU"/>
        </w:rPr>
        <w:t>соответствии</w:t>
      </w:r>
      <w:r w:rsidRPr="00FD0646">
        <w:rPr>
          <w:spacing w:val="36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34"/>
          <w:lang w:val="ru-RU"/>
        </w:rPr>
        <w:t xml:space="preserve"> </w:t>
      </w:r>
      <w:r w:rsidRPr="00FD0646">
        <w:rPr>
          <w:spacing w:val="-1"/>
          <w:lang w:val="ru-RU"/>
        </w:rPr>
        <w:t>договором</w:t>
      </w:r>
      <w:r w:rsidRPr="00FD0646">
        <w:rPr>
          <w:spacing w:val="35"/>
          <w:lang w:val="ru-RU"/>
        </w:rPr>
        <w:t xml:space="preserve"> </w:t>
      </w:r>
      <w:r w:rsidRPr="00FD0646">
        <w:rPr>
          <w:lang w:val="ru-RU"/>
        </w:rPr>
        <w:t>о</w:t>
      </w:r>
      <w:r w:rsidRPr="00FD0646">
        <w:rPr>
          <w:spacing w:val="87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26"/>
          <w:lang w:val="ru-RU"/>
        </w:rPr>
        <w:t xml:space="preserve"> </w:t>
      </w:r>
      <w:r w:rsidRPr="00FD0646">
        <w:rPr>
          <w:lang w:val="ru-RU"/>
        </w:rPr>
        <w:t>форме</w:t>
      </w:r>
      <w:r w:rsidRPr="00FD0646">
        <w:rPr>
          <w:spacing w:val="24"/>
          <w:lang w:val="ru-RU"/>
        </w:rPr>
        <w:t xml:space="preserve"> </w:t>
      </w:r>
      <w:r w:rsidRPr="00FD0646">
        <w:rPr>
          <w:spacing w:val="-1"/>
          <w:lang w:val="ru-RU"/>
        </w:rPr>
        <w:t>предполагается</w:t>
      </w:r>
      <w:r w:rsidRPr="00FD0646">
        <w:rPr>
          <w:spacing w:val="26"/>
          <w:lang w:val="ru-RU"/>
        </w:rPr>
        <w:t xml:space="preserve"> </w:t>
      </w:r>
      <w:r w:rsidRPr="00FD0646">
        <w:rPr>
          <w:spacing w:val="-1"/>
          <w:lang w:val="ru-RU"/>
        </w:rPr>
        <w:t>систематическое</w:t>
      </w:r>
      <w:r w:rsidRPr="00FD0646">
        <w:rPr>
          <w:spacing w:val="25"/>
          <w:lang w:val="ru-RU"/>
        </w:rPr>
        <w:t xml:space="preserve"> </w:t>
      </w:r>
      <w:r w:rsidRPr="00FD0646">
        <w:rPr>
          <w:spacing w:val="-1"/>
          <w:lang w:val="ru-RU"/>
        </w:rPr>
        <w:t>проведение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учебных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занятий</w:t>
      </w:r>
      <w:r w:rsidRPr="00FD0646">
        <w:rPr>
          <w:spacing w:val="24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иных</w:t>
      </w:r>
      <w:r w:rsidRPr="00FD0646">
        <w:rPr>
          <w:spacing w:val="73"/>
          <w:lang w:val="ru-RU"/>
        </w:rPr>
        <w:t xml:space="preserve"> </w:t>
      </w:r>
      <w:r w:rsidRPr="00FD0646">
        <w:rPr>
          <w:spacing w:val="-1"/>
          <w:lang w:val="ru-RU"/>
        </w:rPr>
        <w:t>мероприятий,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предусмотренных</w:t>
      </w:r>
      <w:r w:rsidRPr="00FD0646">
        <w:rPr>
          <w:spacing w:val="32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31"/>
          <w:lang w:val="ru-RU"/>
        </w:rPr>
        <w:t xml:space="preserve"> </w:t>
      </w:r>
      <w:r w:rsidRPr="00FD0646">
        <w:rPr>
          <w:spacing w:val="-1"/>
          <w:lang w:val="ru-RU"/>
        </w:rPr>
        <w:t>программой,</w:t>
      </w:r>
      <w:r w:rsidRPr="00FD0646">
        <w:rPr>
          <w:spacing w:val="28"/>
          <w:lang w:val="ru-RU"/>
        </w:rPr>
        <w:t xml:space="preserve"> </w:t>
      </w:r>
      <w:r w:rsidRPr="00FD0646">
        <w:rPr>
          <w:lang w:val="ru-RU"/>
        </w:rPr>
        <w:t>вне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мест</w:t>
      </w:r>
      <w:r w:rsidRPr="00FD0646">
        <w:rPr>
          <w:spacing w:val="31"/>
          <w:lang w:val="ru-RU"/>
        </w:rPr>
        <w:t xml:space="preserve"> </w:t>
      </w:r>
      <w:r w:rsidRPr="00FD0646">
        <w:rPr>
          <w:spacing w:val="-1"/>
          <w:lang w:val="ru-RU"/>
        </w:rPr>
        <w:t>осуществления</w:t>
      </w:r>
      <w:r w:rsidRPr="00FD0646">
        <w:rPr>
          <w:spacing w:val="99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деятельности,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2"/>
          <w:lang w:val="ru-RU"/>
        </w:rPr>
        <w:t>указанных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 xml:space="preserve">в </w:t>
      </w:r>
      <w:r w:rsidRPr="00FD0646">
        <w:rPr>
          <w:spacing w:val="-1"/>
          <w:lang w:val="ru-RU"/>
        </w:rPr>
        <w:t>действующей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лицензии;</w:t>
      </w:r>
      <w:proofErr w:type="gramEnd"/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line="275" w:lineRule="auto"/>
        <w:ind w:right="116" w:firstLine="0"/>
        <w:jc w:val="both"/>
        <w:rPr>
          <w:rFonts w:cs="Times New Roman"/>
          <w:lang w:val="ru-RU"/>
        </w:rPr>
      </w:pPr>
      <w:r w:rsidRPr="00FD0646">
        <w:rPr>
          <w:spacing w:val="-1"/>
          <w:lang w:val="ru-RU"/>
        </w:rPr>
        <w:t>внесение</w:t>
      </w:r>
      <w:r w:rsidRPr="00FD0646">
        <w:rPr>
          <w:spacing w:val="32"/>
          <w:lang w:val="ru-RU"/>
        </w:rPr>
        <w:t xml:space="preserve"> </w:t>
      </w:r>
      <w:r w:rsidRPr="00FD0646">
        <w:rPr>
          <w:spacing w:val="-1"/>
          <w:lang w:val="ru-RU"/>
        </w:rPr>
        <w:t>необходимых</w:t>
      </w:r>
      <w:r w:rsidRPr="00FD0646">
        <w:rPr>
          <w:spacing w:val="33"/>
          <w:lang w:val="ru-RU"/>
        </w:rPr>
        <w:t xml:space="preserve"> </w:t>
      </w:r>
      <w:r w:rsidRPr="00FD0646">
        <w:rPr>
          <w:spacing w:val="-1"/>
          <w:lang w:val="ru-RU"/>
        </w:rPr>
        <w:t>изменений</w:t>
      </w:r>
      <w:r w:rsidRPr="00FD0646">
        <w:rPr>
          <w:spacing w:val="34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32"/>
          <w:lang w:val="ru-RU"/>
        </w:rPr>
        <w:t xml:space="preserve"> </w:t>
      </w:r>
      <w:r w:rsidRPr="00FD0646">
        <w:rPr>
          <w:spacing w:val="-1"/>
          <w:lang w:val="ru-RU"/>
        </w:rPr>
        <w:t>организационную</w:t>
      </w:r>
      <w:r w:rsidRPr="00FD0646">
        <w:rPr>
          <w:spacing w:val="33"/>
          <w:lang w:val="ru-RU"/>
        </w:rPr>
        <w:t xml:space="preserve"> </w:t>
      </w:r>
      <w:r w:rsidRPr="00FD0646">
        <w:rPr>
          <w:spacing w:val="-1"/>
          <w:lang w:val="ru-RU"/>
        </w:rPr>
        <w:t>структуру</w:t>
      </w:r>
      <w:r w:rsidRPr="00FD0646">
        <w:rPr>
          <w:spacing w:val="28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39"/>
          <w:lang w:val="ru-RU"/>
        </w:rPr>
        <w:t xml:space="preserve"> </w:t>
      </w:r>
      <w:r w:rsidRPr="00FD0646">
        <w:rPr>
          <w:lang w:val="ru-RU"/>
        </w:rPr>
        <w:t>(или)</w:t>
      </w:r>
      <w:r w:rsidRPr="00FD0646">
        <w:rPr>
          <w:spacing w:val="32"/>
          <w:lang w:val="ru-RU"/>
        </w:rPr>
        <w:t xml:space="preserve"> </w:t>
      </w:r>
      <w:r w:rsidRPr="00FD0646">
        <w:rPr>
          <w:lang w:val="ru-RU"/>
        </w:rPr>
        <w:t>должностные</w:t>
      </w:r>
      <w:r w:rsidRPr="00FD0646">
        <w:rPr>
          <w:spacing w:val="67"/>
          <w:lang w:val="ru-RU"/>
        </w:rPr>
        <w:t xml:space="preserve"> </w:t>
      </w:r>
      <w:r w:rsidRPr="00FD0646">
        <w:rPr>
          <w:spacing w:val="-1"/>
          <w:lang w:val="ru-RU"/>
        </w:rPr>
        <w:t>обязанности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руководителей,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педагогических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иных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работников</w:t>
      </w:r>
      <w:r w:rsidR="005E024A">
        <w:rPr>
          <w:spacing w:val="-1"/>
          <w:lang w:val="ru-RU"/>
        </w:rPr>
        <w:t xml:space="preserve"> Ш</w:t>
      </w:r>
      <w:r w:rsidRPr="00FD0646">
        <w:rPr>
          <w:spacing w:val="-1"/>
          <w:lang w:val="ru-RU"/>
        </w:rPr>
        <w:t>колы</w:t>
      </w:r>
      <w:r w:rsidRPr="00FD0646">
        <w:rPr>
          <w:rFonts w:cs="Times New Roman"/>
          <w:lang w:val="ru-RU"/>
        </w:rPr>
        <w:t>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1" w:line="276" w:lineRule="auto"/>
        <w:ind w:right="118" w:firstLine="0"/>
        <w:jc w:val="both"/>
        <w:rPr>
          <w:lang w:val="ru-RU"/>
        </w:rPr>
      </w:pPr>
      <w:r w:rsidRPr="00FD0646">
        <w:rPr>
          <w:spacing w:val="-1"/>
          <w:lang w:val="ru-RU"/>
        </w:rPr>
        <w:t>определение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правил</w:t>
      </w:r>
      <w:r w:rsidRPr="00FD0646">
        <w:rPr>
          <w:spacing w:val="28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27"/>
          <w:lang w:val="ru-RU"/>
        </w:rPr>
        <w:t xml:space="preserve"> </w:t>
      </w:r>
      <w:r w:rsidRPr="00FD0646">
        <w:rPr>
          <w:lang w:val="ru-RU"/>
        </w:rPr>
        <w:t>порядка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зачисления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обучающегося</w:t>
      </w:r>
      <w:r w:rsidRPr="00FD0646">
        <w:rPr>
          <w:spacing w:val="28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соответствующую</w:t>
      </w:r>
      <w:r w:rsidRPr="00FD0646">
        <w:rPr>
          <w:spacing w:val="33"/>
          <w:lang w:val="ru-RU"/>
        </w:rPr>
        <w:t xml:space="preserve"> </w:t>
      </w:r>
      <w:r w:rsidRPr="00FD0646">
        <w:rPr>
          <w:spacing w:val="-1"/>
          <w:lang w:val="ru-RU"/>
        </w:rPr>
        <w:t>учебную</w:t>
      </w:r>
      <w:r w:rsidRPr="00FD0646">
        <w:rPr>
          <w:spacing w:val="57"/>
          <w:lang w:val="ru-RU"/>
        </w:rPr>
        <w:t xml:space="preserve"> </w:t>
      </w:r>
      <w:r w:rsidRPr="00FD0646">
        <w:rPr>
          <w:lang w:val="ru-RU"/>
        </w:rPr>
        <w:t>группу</w:t>
      </w:r>
      <w:r w:rsidRPr="00FD0646">
        <w:rPr>
          <w:spacing w:val="26"/>
          <w:lang w:val="ru-RU"/>
        </w:rPr>
        <w:t xml:space="preserve"> </w:t>
      </w:r>
      <w:r w:rsidRPr="00FD0646">
        <w:rPr>
          <w:spacing w:val="-1"/>
          <w:lang w:val="ru-RU"/>
        </w:rPr>
        <w:t>(класс)</w:t>
      </w:r>
      <w:r w:rsidRPr="00FD0646">
        <w:rPr>
          <w:spacing w:val="30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29"/>
          <w:lang w:val="ru-RU"/>
        </w:rPr>
        <w:t xml:space="preserve"> </w:t>
      </w:r>
      <w:r w:rsidRPr="00FD0646">
        <w:rPr>
          <w:lang w:val="ru-RU"/>
        </w:rPr>
        <w:t>(или)</w:t>
      </w:r>
      <w:r w:rsidRPr="00FD0646">
        <w:rPr>
          <w:spacing w:val="27"/>
          <w:lang w:val="ru-RU"/>
        </w:rPr>
        <w:t xml:space="preserve"> </w:t>
      </w:r>
      <w:r w:rsidRPr="00FD0646">
        <w:rPr>
          <w:lang w:val="ru-RU"/>
        </w:rPr>
        <w:t>о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предоставлении</w:t>
      </w:r>
      <w:r w:rsidRPr="00FD0646">
        <w:rPr>
          <w:spacing w:val="29"/>
          <w:lang w:val="ru-RU"/>
        </w:rPr>
        <w:t xml:space="preserve"> </w:t>
      </w:r>
      <w:proofErr w:type="gramStart"/>
      <w:r w:rsidRPr="00FD0646">
        <w:rPr>
          <w:spacing w:val="-1"/>
          <w:lang w:val="ru-RU"/>
        </w:rPr>
        <w:t>обучающемуся</w:t>
      </w:r>
      <w:proofErr w:type="gramEnd"/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возможности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осваивать</w:t>
      </w:r>
      <w:r w:rsidRPr="00FD0646">
        <w:rPr>
          <w:spacing w:val="65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образовательную</w:t>
      </w:r>
      <w:r w:rsidRPr="00FD0646">
        <w:rPr>
          <w:spacing w:val="31"/>
          <w:lang w:val="ru-RU"/>
        </w:rPr>
        <w:t xml:space="preserve"> </w:t>
      </w:r>
      <w:r w:rsidRPr="00FD0646">
        <w:rPr>
          <w:lang w:val="ru-RU"/>
        </w:rPr>
        <w:t>программу</w:t>
      </w:r>
      <w:r w:rsidRPr="00FD0646">
        <w:rPr>
          <w:spacing w:val="26"/>
          <w:lang w:val="ru-RU"/>
        </w:rPr>
        <w:t xml:space="preserve"> </w:t>
      </w:r>
      <w:r w:rsidRPr="00FD0646">
        <w:rPr>
          <w:spacing w:val="-1"/>
          <w:lang w:val="ru-RU"/>
        </w:rPr>
        <w:t>(часть</w:t>
      </w:r>
      <w:r w:rsidRPr="00FD0646">
        <w:rPr>
          <w:spacing w:val="31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программы)</w:t>
      </w:r>
      <w:r w:rsidRPr="00FD0646">
        <w:rPr>
          <w:spacing w:val="29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31"/>
          <w:lang w:val="ru-RU"/>
        </w:rPr>
        <w:t xml:space="preserve"> </w:t>
      </w:r>
      <w:r w:rsidRPr="00FD0646">
        <w:rPr>
          <w:lang w:val="ru-RU"/>
        </w:rPr>
        <w:t>форме</w:t>
      </w:r>
      <w:r w:rsidRPr="00FD0646">
        <w:rPr>
          <w:spacing w:val="67"/>
          <w:lang w:val="ru-RU"/>
        </w:rPr>
        <w:t xml:space="preserve"> </w:t>
      </w:r>
      <w:r w:rsidRPr="00FD0646">
        <w:rPr>
          <w:spacing w:val="-1"/>
          <w:lang w:val="ru-RU"/>
        </w:rPr>
        <w:lastRenderedPageBreak/>
        <w:t>взаимодействия,</w:t>
      </w:r>
      <w:r w:rsidRPr="00FD0646">
        <w:rPr>
          <w:lang w:val="ru-RU"/>
        </w:rPr>
        <w:t xml:space="preserve"> а</w:t>
      </w:r>
      <w:r w:rsidRPr="00FD0646">
        <w:rPr>
          <w:spacing w:val="-1"/>
          <w:lang w:val="ru-RU"/>
        </w:rPr>
        <w:t xml:space="preserve"> </w:t>
      </w:r>
      <w:r w:rsidRPr="00FD0646">
        <w:rPr>
          <w:lang w:val="ru-RU"/>
        </w:rPr>
        <w:t xml:space="preserve">также </w:t>
      </w:r>
      <w:r w:rsidRPr="00FD0646">
        <w:rPr>
          <w:spacing w:val="-1"/>
          <w:lang w:val="ru-RU"/>
        </w:rPr>
        <w:t>регламент</w:t>
      </w:r>
      <w:r w:rsidRPr="00FD0646">
        <w:rPr>
          <w:lang w:val="ru-RU"/>
        </w:rPr>
        <w:t xml:space="preserve"> и порядок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отчисления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обучающегося;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line="276" w:lineRule="auto"/>
        <w:ind w:right="117" w:firstLine="0"/>
        <w:jc w:val="both"/>
        <w:rPr>
          <w:lang w:val="ru-RU"/>
        </w:rPr>
      </w:pPr>
      <w:r w:rsidRPr="00FD0646">
        <w:rPr>
          <w:spacing w:val="-1"/>
          <w:lang w:val="ru-RU"/>
        </w:rPr>
        <w:t>определение</w:t>
      </w:r>
      <w:r w:rsidRPr="00FD0646">
        <w:rPr>
          <w:spacing w:val="6"/>
          <w:lang w:val="ru-RU"/>
        </w:rPr>
        <w:t xml:space="preserve"> </w:t>
      </w:r>
      <w:r w:rsidRPr="00FD0646">
        <w:rPr>
          <w:lang w:val="ru-RU"/>
        </w:rPr>
        <w:t>порядка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изменения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9"/>
          <w:lang w:val="ru-RU"/>
        </w:rPr>
        <w:t xml:space="preserve"> </w:t>
      </w:r>
      <w:r w:rsidRPr="00FD0646">
        <w:rPr>
          <w:spacing w:val="-1"/>
          <w:lang w:val="ru-RU"/>
        </w:rPr>
        <w:t>отношений</w:t>
      </w:r>
      <w:r w:rsidRPr="00FD0646">
        <w:rPr>
          <w:spacing w:val="5"/>
          <w:lang w:val="ru-RU"/>
        </w:rPr>
        <w:t xml:space="preserve"> </w:t>
      </w:r>
      <w:r w:rsidRPr="00FD0646">
        <w:rPr>
          <w:spacing w:val="-1"/>
          <w:lang w:val="ru-RU"/>
        </w:rPr>
        <w:t>как</w:t>
      </w:r>
      <w:r w:rsidRPr="00FD0646">
        <w:rPr>
          <w:spacing w:val="7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инициативе</w:t>
      </w:r>
      <w:r w:rsidRPr="00FD0646">
        <w:rPr>
          <w:spacing w:val="73"/>
          <w:lang w:val="ru-RU"/>
        </w:rPr>
        <w:t xml:space="preserve"> </w:t>
      </w:r>
      <w:r w:rsidRPr="00FD0646">
        <w:rPr>
          <w:spacing w:val="-1"/>
          <w:lang w:val="ru-RU"/>
        </w:rPr>
        <w:t>обучающегося,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родителей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(законных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представителей)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несовершеннолетнего</w:t>
      </w:r>
      <w:r w:rsidRPr="00FD0646">
        <w:rPr>
          <w:lang w:val="ru-RU"/>
        </w:rPr>
        <w:t xml:space="preserve"> 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обучающегося),</w:t>
      </w:r>
      <w:r w:rsidRPr="00FD0646">
        <w:rPr>
          <w:spacing w:val="111"/>
          <w:lang w:val="ru-RU"/>
        </w:rPr>
        <w:t xml:space="preserve"> </w:t>
      </w:r>
      <w:r w:rsidRPr="00FD0646">
        <w:rPr>
          <w:spacing w:val="-1"/>
          <w:lang w:val="ru-RU"/>
        </w:rPr>
        <w:t>так</w:t>
      </w:r>
      <w:r w:rsidRPr="00FD0646">
        <w:rPr>
          <w:lang w:val="ru-RU"/>
        </w:rPr>
        <w:t xml:space="preserve"> и по</w:t>
      </w:r>
      <w:r w:rsidRPr="00FD0646">
        <w:rPr>
          <w:spacing w:val="-3"/>
          <w:lang w:val="ru-RU"/>
        </w:rPr>
        <w:t xml:space="preserve"> </w:t>
      </w:r>
      <w:r w:rsidRPr="00FD0646">
        <w:rPr>
          <w:spacing w:val="-1"/>
          <w:lang w:val="ru-RU"/>
        </w:rPr>
        <w:t>инициативе</w:t>
      </w:r>
      <w:r w:rsidRPr="00FD0646">
        <w:rPr>
          <w:spacing w:val="1"/>
          <w:lang w:val="ru-RU"/>
        </w:rPr>
        <w:t xml:space="preserve"> </w:t>
      </w:r>
      <w:r w:rsidR="005E024A">
        <w:rPr>
          <w:spacing w:val="-1"/>
          <w:lang w:val="ru-RU"/>
        </w:rPr>
        <w:t>Ш</w:t>
      </w:r>
      <w:r w:rsidRPr="00FD0646">
        <w:rPr>
          <w:spacing w:val="-1"/>
          <w:lang w:val="ru-RU"/>
        </w:rPr>
        <w:t>колы</w:t>
      </w:r>
      <w:r w:rsidRPr="00FD0646">
        <w:rPr>
          <w:lang w:val="ru-RU"/>
        </w:rPr>
        <w:t xml:space="preserve"> и (или) </w:t>
      </w:r>
      <w:r w:rsidRPr="00FD0646">
        <w:rPr>
          <w:spacing w:val="-1"/>
          <w:lang w:val="ru-RU"/>
        </w:rPr>
        <w:t>организации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партнера</w:t>
      </w:r>
      <w:r w:rsidR="005E024A">
        <w:rPr>
          <w:spacing w:val="-1"/>
          <w:lang w:val="ru-RU"/>
        </w:rPr>
        <w:t>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line="275" w:lineRule="auto"/>
        <w:ind w:right="108" w:firstLine="0"/>
        <w:jc w:val="both"/>
        <w:rPr>
          <w:lang w:val="ru-RU"/>
        </w:rPr>
      </w:pPr>
      <w:proofErr w:type="gramStart"/>
      <w:r w:rsidRPr="00FD0646">
        <w:rPr>
          <w:spacing w:val="-1"/>
          <w:lang w:val="ru-RU"/>
        </w:rPr>
        <w:t>определение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правил</w:t>
      </w:r>
      <w:r w:rsidRPr="00FD0646">
        <w:rPr>
          <w:spacing w:val="14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17"/>
          <w:lang w:val="ru-RU"/>
        </w:rPr>
        <w:t xml:space="preserve"> </w:t>
      </w:r>
      <w:r w:rsidRPr="00FD0646">
        <w:rPr>
          <w:lang w:val="ru-RU"/>
        </w:rPr>
        <w:t>форм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предоставления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сведений</w:t>
      </w:r>
      <w:r w:rsidRPr="00FD0646">
        <w:rPr>
          <w:spacing w:val="17"/>
          <w:lang w:val="ru-RU"/>
        </w:rPr>
        <w:t xml:space="preserve"> </w:t>
      </w:r>
      <w:r w:rsidRPr="00FD0646">
        <w:rPr>
          <w:lang w:val="ru-RU"/>
        </w:rPr>
        <w:t>о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посещаемости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занятий</w:t>
      </w:r>
      <w:r w:rsidRPr="00FD0646">
        <w:rPr>
          <w:spacing w:val="71"/>
          <w:lang w:val="ru-RU"/>
        </w:rPr>
        <w:t xml:space="preserve"> </w:t>
      </w:r>
      <w:r w:rsidRPr="00FD0646">
        <w:rPr>
          <w:spacing w:val="-1"/>
          <w:lang w:val="ru-RU"/>
        </w:rPr>
        <w:t>обучающимися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образовательным</w:t>
      </w:r>
      <w:r w:rsidRPr="00FD0646">
        <w:rPr>
          <w:spacing w:val="41"/>
          <w:lang w:val="ru-RU"/>
        </w:rPr>
        <w:t xml:space="preserve"> </w:t>
      </w:r>
      <w:r w:rsidRPr="00FD0646">
        <w:rPr>
          <w:spacing w:val="-1"/>
          <w:lang w:val="ru-RU"/>
        </w:rPr>
        <w:t>программам</w:t>
      </w:r>
      <w:r w:rsidRPr="00FD0646">
        <w:rPr>
          <w:spacing w:val="49"/>
          <w:lang w:val="ru-RU"/>
        </w:rPr>
        <w:t xml:space="preserve"> </w:t>
      </w:r>
      <w:r w:rsidRPr="00FD0646">
        <w:rPr>
          <w:spacing w:val="-1"/>
          <w:lang w:val="ru-RU"/>
        </w:rPr>
        <w:t>согласно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договору</w:t>
      </w:r>
      <w:r w:rsidRPr="00FD0646">
        <w:rPr>
          <w:spacing w:val="41"/>
          <w:lang w:val="ru-RU"/>
        </w:rPr>
        <w:t xml:space="preserve"> </w:t>
      </w:r>
      <w:r w:rsidRPr="00FD0646">
        <w:rPr>
          <w:lang w:val="ru-RU"/>
        </w:rPr>
        <w:t>между</w:t>
      </w:r>
      <w:r w:rsidRPr="00FD0646">
        <w:rPr>
          <w:spacing w:val="38"/>
          <w:lang w:val="ru-RU"/>
        </w:rPr>
        <w:t xml:space="preserve"> </w:t>
      </w:r>
      <w:r w:rsidRPr="00FD0646">
        <w:rPr>
          <w:spacing w:val="-1"/>
          <w:lang w:val="ru-RU"/>
        </w:rPr>
        <w:t>организациями,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а</w:t>
      </w:r>
      <w:r w:rsidRPr="00FD0646">
        <w:rPr>
          <w:spacing w:val="95"/>
          <w:lang w:val="ru-RU"/>
        </w:rPr>
        <w:t xml:space="preserve"> </w:t>
      </w:r>
      <w:r w:rsidRPr="00FD0646">
        <w:rPr>
          <w:spacing w:val="-1"/>
          <w:lang w:val="ru-RU"/>
        </w:rPr>
        <w:t>также</w:t>
      </w:r>
      <w:r w:rsidRPr="00FD0646">
        <w:rPr>
          <w:lang w:val="ru-RU"/>
        </w:rPr>
        <w:t xml:space="preserve">  </w:t>
      </w:r>
      <w:r w:rsidRPr="00FD0646">
        <w:rPr>
          <w:spacing w:val="24"/>
          <w:lang w:val="ru-RU"/>
        </w:rPr>
        <w:t xml:space="preserve"> </w:t>
      </w:r>
      <w:r w:rsidRPr="00FD0646">
        <w:rPr>
          <w:lang w:val="ru-RU"/>
        </w:rPr>
        <w:t xml:space="preserve">порядок  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2"/>
          <w:lang w:val="ru-RU"/>
        </w:rPr>
        <w:t>учета</w:t>
      </w:r>
      <w:r w:rsidRPr="00FD0646">
        <w:rPr>
          <w:lang w:val="ru-RU"/>
        </w:rPr>
        <w:t xml:space="preserve">  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результатов</w:t>
      </w:r>
      <w:r w:rsidRPr="00FD0646">
        <w:rPr>
          <w:lang w:val="ru-RU"/>
        </w:rPr>
        <w:t xml:space="preserve">  </w:t>
      </w:r>
      <w:r w:rsidRPr="00FD0646">
        <w:rPr>
          <w:spacing w:val="25"/>
          <w:lang w:val="ru-RU"/>
        </w:rPr>
        <w:t xml:space="preserve"> </w:t>
      </w:r>
      <w:r w:rsidRPr="00FD0646">
        <w:rPr>
          <w:lang w:val="ru-RU"/>
        </w:rPr>
        <w:t xml:space="preserve">текущего  </w:t>
      </w:r>
      <w:r w:rsidRPr="00FD0646">
        <w:rPr>
          <w:spacing w:val="26"/>
          <w:lang w:val="ru-RU"/>
        </w:rPr>
        <w:t xml:space="preserve"> </w:t>
      </w:r>
      <w:r w:rsidRPr="00FD0646">
        <w:rPr>
          <w:spacing w:val="-1"/>
          <w:lang w:val="ru-RU"/>
        </w:rPr>
        <w:t>контроля</w:t>
      </w:r>
      <w:r w:rsidRPr="00FD0646">
        <w:rPr>
          <w:lang w:val="ru-RU"/>
        </w:rPr>
        <w:t xml:space="preserve">  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успеваемости</w:t>
      </w:r>
      <w:r w:rsidRPr="00FD0646">
        <w:rPr>
          <w:lang w:val="ru-RU"/>
        </w:rPr>
        <w:t xml:space="preserve">  </w:t>
      </w:r>
      <w:r w:rsidRPr="00FD0646">
        <w:rPr>
          <w:spacing w:val="27"/>
          <w:lang w:val="ru-RU"/>
        </w:rPr>
        <w:t xml:space="preserve"> </w:t>
      </w:r>
      <w:r w:rsidRPr="00FD0646">
        <w:rPr>
          <w:lang w:val="ru-RU"/>
        </w:rPr>
        <w:t xml:space="preserve">и  </w:t>
      </w:r>
      <w:r w:rsidRPr="00FD0646">
        <w:rPr>
          <w:spacing w:val="24"/>
          <w:lang w:val="ru-RU"/>
        </w:rPr>
        <w:t xml:space="preserve"> </w:t>
      </w:r>
      <w:r w:rsidRPr="00FD0646">
        <w:rPr>
          <w:lang w:val="ru-RU"/>
        </w:rPr>
        <w:t>промежуточной</w:t>
      </w:r>
      <w:proofErr w:type="gramEnd"/>
    </w:p>
    <w:p w:rsidR="00D06DFC" w:rsidRPr="00FD0646" w:rsidRDefault="00006987">
      <w:pPr>
        <w:pStyle w:val="a3"/>
        <w:spacing w:before="42" w:line="275" w:lineRule="auto"/>
        <w:ind w:right="117"/>
        <w:jc w:val="both"/>
        <w:rPr>
          <w:lang w:val="ru-RU"/>
        </w:rPr>
      </w:pPr>
      <w:r w:rsidRPr="00FD0646">
        <w:rPr>
          <w:spacing w:val="-1"/>
          <w:lang w:val="ru-RU"/>
        </w:rPr>
        <w:t>аттестации</w:t>
      </w:r>
      <w:r w:rsidRPr="00FD0646">
        <w:rPr>
          <w:spacing w:val="5"/>
          <w:lang w:val="ru-RU"/>
        </w:rPr>
        <w:t xml:space="preserve"> </w:t>
      </w:r>
      <w:r w:rsidRPr="00FD0646">
        <w:rPr>
          <w:spacing w:val="-1"/>
          <w:lang w:val="ru-RU"/>
        </w:rPr>
        <w:t>обучающихся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посредством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ведения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сетевых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классных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журналов</w:t>
      </w:r>
      <w:r w:rsidRPr="00FD0646">
        <w:rPr>
          <w:spacing w:val="4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бумажном</w:t>
      </w:r>
      <w:r w:rsidRPr="00FD0646">
        <w:rPr>
          <w:spacing w:val="3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5"/>
          <w:lang w:val="ru-RU"/>
        </w:rPr>
        <w:t xml:space="preserve"> </w:t>
      </w:r>
      <w:r w:rsidRPr="00FD0646">
        <w:rPr>
          <w:lang w:val="ru-RU"/>
        </w:rPr>
        <w:t>(или)</w:t>
      </w:r>
      <w:r w:rsidRPr="00FD0646">
        <w:rPr>
          <w:spacing w:val="75"/>
          <w:lang w:val="ru-RU"/>
        </w:rPr>
        <w:t xml:space="preserve"> </w:t>
      </w:r>
      <w:r w:rsidRPr="00FD0646">
        <w:rPr>
          <w:lang w:val="ru-RU"/>
        </w:rPr>
        <w:t>электронном</w:t>
      </w:r>
      <w:r w:rsidRPr="00FD0646">
        <w:rPr>
          <w:spacing w:val="-1"/>
          <w:lang w:val="ru-RU"/>
        </w:rPr>
        <w:t xml:space="preserve"> виде (электронных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классных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 xml:space="preserve">журналов) </w:t>
      </w:r>
      <w:r w:rsidRPr="00FD0646">
        <w:rPr>
          <w:lang w:val="ru-RU"/>
        </w:rPr>
        <w:t xml:space="preserve">в </w:t>
      </w:r>
      <w:r w:rsidRPr="00FD0646">
        <w:rPr>
          <w:spacing w:val="-1"/>
          <w:lang w:val="ru-RU"/>
        </w:rPr>
        <w:t>соответствии</w:t>
      </w:r>
      <w:r w:rsidRPr="00FD0646">
        <w:rPr>
          <w:lang w:val="ru-RU"/>
        </w:rPr>
        <w:t xml:space="preserve"> с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законодательством;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" w:line="275" w:lineRule="auto"/>
        <w:ind w:right="109" w:firstLine="0"/>
        <w:jc w:val="both"/>
        <w:rPr>
          <w:rFonts w:cs="Times New Roman"/>
          <w:lang w:val="ru-RU"/>
        </w:rPr>
      </w:pPr>
      <w:r w:rsidRPr="00FD0646">
        <w:rPr>
          <w:spacing w:val="-1"/>
          <w:lang w:val="ru-RU"/>
        </w:rPr>
        <w:t>определение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правил</w:t>
      </w:r>
      <w:r w:rsidRPr="00FD0646">
        <w:rPr>
          <w:spacing w:val="4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3"/>
          <w:lang w:val="ru-RU"/>
        </w:rPr>
        <w:t xml:space="preserve"> </w:t>
      </w:r>
      <w:r w:rsidRPr="00FD0646">
        <w:rPr>
          <w:lang w:val="ru-RU"/>
        </w:rPr>
        <w:t>порядка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5"/>
          <w:lang w:val="ru-RU"/>
        </w:rPr>
        <w:t xml:space="preserve"> </w:t>
      </w:r>
      <w:r w:rsidRPr="00FD0646">
        <w:rPr>
          <w:spacing w:val="-1"/>
          <w:lang w:val="ru-RU"/>
        </w:rPr>
        <w:t>академической</w:t>
      </w:r>
      <w:r w:rsidRPr="00FD0646">
        <w:rPr>
          <w:spacing w:val="5"/>
          <w:lang w:val="ru-RU"/>
        </w:rPr>
        <w:t xml:space="preserve"> </w:t>
      </w:r>
      <w:r w:rsidRPr="00FD0646">
        <w:rPr>
          <w:spacing w:val="-1"/>
          <w:lang w:val="ru-RU"/>
        </w:rPr>
        <w:t>мобильности</w:t>
      </w:r>
      <w:r w:rsidRPr="00FD0646">
        <w:rPr>
          <w:spacing w:val="5"/>
          <w:lang w:val="ru-RU"/>
        </w:rPr>
        <w:t xml:space="preserve"> </w:t>
      </w:r>
      <w:r w:rsidRPr="00FD0646">
        <w:rPr>
          <w:spacing w:val="-1"/>
          <w:lang w:val="ru-RU"/>
        </w:rPr>
        <w:t>(сопровождения)</w:t>
      </w:r>
      <w:r w:rsidRPr="00FD0646">
        <w:rPr>
          <w:spacing w:val="93"/>
          <w:lang w:val="ru-RU"/>
        </w:rPr>
        <w:t xml:space="preserve"> </w:t>
      </w:r>
      <w:r w:rsidRPr="00FD0646">
        <w:rPr>
          <w:spacing w:val="-1"/>
          <w:lang w:val="ru-RU"/>
        </w:rPr>
        <w:t>обучающихся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 xml:space="preserve">к </w:t>
      </w:r>
      <w:r w:rsidRPr="00FD0646">
        <w:rPr>
          <w:spacing w:val="-1"/>
          <w:lang w:val="ru-RU"/>
        </w:rPr>
        <w:t>месту</w:t>
      </w:r>
      <w:r w:rsidRPr="00FD0646">
        <w:rPr>
          <w:spacing w:val="-3"/>
          <w:lang w:val="ru-RU"/>
        </w:rPr>
        <w:t xml:space="preserve"> </w:t>
      </w:r>
      <w:r w:rsidRPr="00FD0646">
        <w:rPr>
          <w:spacing w:val="-1"/>
          <w:lang w:val="ru-RU"/>
        </w:rPr>
        <w:t>обучения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рамках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формы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до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организации</w:t>
      </w:r>
      <w:r w:rsidRPr="00FD0646">
        <w:rPr>
          <w:rFonts w:cs="Times New Roman"/>
          <w:lang w:val="ru-RU"/>
        </w:rPr>
        <w:t>-</w:t>
      </w:r>
      <w:r w:rsidRPr="00FD0646">
        <w:rPr>
          <w:lang w:val="ru-RU"/>
        </w:rPr>
        <w:t>партнера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65"/>
          <w:lang w:val="ru-RU"/>
        </w:rPr>
        <w:t xml:space="preserve"> </w:t>
      </w:r>
      <w:r w:rsidRPr="00FD0646">
        <w:rPr>
          <w:spacing w:val="-1"/>
          <w:lang w:val="ru-RU"/>
        </w:rPr>
        <w:t>обратно</w:t>
      </w:r>
      <w:r w:rsidR="005E024A">
        <w:rPr>
          <w:lang w:val="ru-RU"/>
        </w:rPr>
        <w:t xml:space="preserve"> в Ш</w:t>
      </w:r>
      <w:r w:rsidRPr="00FD0646">
        <w:rPr>
          <w:lang w:val="ru-RU"/>
        </w:rPr>
        <w:t>колу</w:t>
      </w:r>
      <w:r w:rsidRPr="00FD0646">
        <w:rPr>
          <w:rFonts w:cs="Times New Roman"/>
          <w:lang w:val="ru-RU"/>
        </w:rPr>
        <w:t>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1" w:line="277" w:lineRule="auto"/>
        <w:ind w:right="117" w:firstLine="0"/>
        <w:jc w:val="both"/>
        <w:rPr>
          <w:lang w:val="ru-RU"/>
        </w:rPr>
      </w:pPr>
      <w:proofErr w:type="gramStart"/>
      <w:r w:rsidRPr="00FD0646">
        <w:rPr>
          <w:spacing w:val="-1"/>
          <w:lang w:val="ru-RU"/>
        </w:rPr>
        <w:t>определение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порядка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итоговой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аттестации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обучающихся</w:t>
      </w:r>
      <w:r w:rsidRPr="00FD0646">
        <w:rPr>
          <w:spacing w:val="16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разработанным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совместным</w:t>
      </w:r>
      <w:r w:rsidRPr="00FD0646">
        <w:rPr>
          <w:spacing w:val="85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образовательным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 xml:space="preserve">программам </w:t>
      </w:r>
      <w:r w:rsidRPr="00FD0646">
        <w:rPr>
          <w:lang w:val="ru-RU"/>
        </w:rPr>
        <w:t xml:space="preserve">в </w:t>
      </w:r>
      <w:r w:rsidRPr="00FD0646">
        <w:rPr>
          <w:spacing w:val="-1"/>
          <w:lang w:val="ru-RU"/>
        </w:rPr>
        <w:t>рамках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сетевого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взаимодействия;</w:t>
      </w:r>
      <w:proofErr w:type="gramEnd"/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line="275" w:lineRule="exact"/>
        <w:ind w:left="821" w:right="118" w:hanging="709"/>
        <w:jc w:val="both"/>
        <w:rPr>
          <w:lang w:val="ru-RU"/>
        </w:rPr>
      </w:pPr>
      <w:r w:rsidRPr="00FD0646">
        <w:rPr>
          <w:spacing w:val="-1"/>
          <w:lang w:val="ru-RU"/>
        </w:rPr>
        <w:t>разработка</w:t>
      </w:r>
      <w:r w:rsidRPr="00FD0646">
        <w:rPr>
          <w:spacing w:val="44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44"/>
          <w:lang w:val="ru-RU"/>
        </w:rPr>
        <w:t xml:space="preserve"> </w:t>
      </w:r>
      <w:r w:rsidRPr="00FD0646">
        <w:rPr>
          <w:spacing w:val="-1"/>
          <w:lang w:val="ru-RU"/>
        </w:rPr>
        <w:t>внесение</w:t>
      </w:r>
      <w:r w:rsidRPr="00FD0646">
        <w:rPr>
          <w:spacing w:val="44"/>
          <w:lang w:val="ru-RU"/>
        </w:rPr>
        <w:t xml:space="preserve"> </w:t>
      </w:r>
      <w:r w:rsidRPr="00FD0646">
        <w:rPr>
          <w:spacing w:val="-1"/>
          <w:lang w:val="ru-RU"/>
        </w:rPr>
        <w:t>изменений</w:t>
      </w:r>
      <w:r w:rsidRPr="00FD0646">
        <w:rPr>
          <w:spacing w:val="44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иные</w:t>
      </w:r>
      <w:r w:rsidRPr="00FD0646">
        <w:rPr>
          <w:spacing w:val="43"/>
          <w:lang w:val="ru-RU"/>
        </w:rPr>
        <w:t xml:space="preserve"> </w:t>
      </w:r>
      <w:r w:rsidRPr="00FD0646">
        <w:rPr>
          <w:spacing w:val="-1"/>
          <w:lang w:val="ru-RU"/>
        </w:rPr>
        <w:t>локальные</w:t>
      </w:r>
      <w:r w:rsidRPr="00FD0646">
        <w:rPr>
          <w:spacing w:val="43"/>
          <w:lang w:val="ru-RU"/>
        </w:rPr>
        <w:t xml:space="preserve"> </w:t>
      </w:r>
      <w:r w:rsidRPr="00FD0646">
        <w:rPr>
          <w:spacing w:val="-1"/>
          <w:lang w:val="ru-RU"/>
        </w:rPr>
        <w:t>акты,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требуемые</w:t>
      </w:r>
      <w:r w:rsidRPr="00FD0646">
        <w:rPr>
          <w:spacing w:val="43"/>
          <w:lang w:val="ru-RU"/>
        </w:rPr>
        <w:t xml:space="preserve"> </w:t>
      </w:r>
      <w:r w:rsidRPr="00FD0646">
        <w:rPr>
          <w:lang w:val="ru-RU"/>
        </w:rPr>
        <w:t>для</w:t>
      </w:r>
      <w:r w:rsidRPr="00FD0646">
        <w:rPr>
          <w:spacing w:val="45"/>
          <w:lang w:val="ru-RU"/>
        </w:rPr>
        <w:t xml:space="preserve"> </w:t>
      </w:r>
      <w:r w:rsidRPr="00FD0646">
        <w:rPr>
          <w:spacing w:val="-1"/>
          <w:lang w:val="ru-RU"/>
        </w:rPr>
        <w:t>реализации</w:t>
      </w:r>
    </w:p>
    <w:p w:rsidR="00D06DFC" w:rsidRDefault="00006987">
      <w:pPr>
        <w:pStyle w:val="a3"/>
        <w:spacing w:before="41"/>
        <w:ind w:right="6795"/>
        <w:jc w:val="both"/>
      </w:pPr>
      <w:proofErr w:type="spellStart"/>
      <w:proofErr w:type="gramStart"/>
      <w:r>
        <w:t>форм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сетевого</w:t>
      </w:r>
      <w:proofErr w:type="spellEnd"/>
      <w:r>
        <w:t xml:space="preserve"> </w:t>
      </w:r>
      <w:proofErr w:type="spellStart"/>
      <w:r>
        <w:rPr>
          <w:spacing w:val="-1"/>
        </w:rPr>
        <w:t>взаимодействия</w:t>
      </w:r>
      <w:proofErr w:type="spellEnd"/>
      <w:r>
        <w:rPr>
          <w:spacing w:val="-1"/>
        </w:rPr>
        <w:t>.</w:t>
      </w:r>
    </w:p>
    <w:p w:rsidR="00D06DFC" w:rsidRDefault="00D06DFC">
      <w:pPr>
        <w:spacing w:before="5" w:line="120" w:lineRule="exact"/>
        <w:rPr>
          <w:sz w:val="12"/>
          <w:szCs w:val="12"/>
        </w:rPr>
      </w:pPr>
    </w:p>
    <w:p w:rsidR="00D06DFC" w:rsidRDefault="00D06DFC">
      <w:pPr>
        <w:spacing w:line="240" w:lineRule="exact"/>
        <w:rPr>
          <w:sz w:val="24"/>
          <w:szCs w:val="24"/>
        </w:rPr>
      </w:pPr>
    </w:p>
    <w:p w:rsidR="00D06DFC" w:rsidRPr="00FD0646" w:rsidRDefault="00006987">
      <w:pPr>
        <w:pStyle w:val="1"/>
        <w:numPr>
          <w:ilvl w:val="0"/>
          <w:numId w:val="5"/>
        </w:numPr>
        <w:tabs>
          <w:tab w:val="left" w:pos="1723"/>
        </w:tabs>
        <w:spacing w:line="275" w:lineRule="auto"/>
        <w:ind w:left="2470" w:right="959" w:hanging="1515"/>
        <w:jc w:val="left"/>
        <w:rPr>
          <w:b w:val="0"/>
          <w:bCs w:val="0"/>
          <w:lang w:val="ru-RU"/>
        </w:rPr>
      </w:pPr>
      <w:r w:rsidRPr="00FD0646">
        <w:rPr>
          <w:spacing w:val="-1"/>
          <w:lang w:val="ru-RU"/>
        </w:rPr>
        <w:t>Статус обучающихся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(слушателей)</w:t>
      </w:r>
      <w:r w:rsidRPr="00FD0646">
        <w:rPr>
          <w:lang w:val="ru-RU"/>
        </w:rPr>
        <w:t xml:space="preserve"> при реализации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дополнительной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профессиональной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 xml:space="preserve">программы </w:t>
      </w:r>
      <w:r w:rsidRPr="00FD0646">
        <w:rPr>
          <w:lang w:val="ru-RU"/>
        </w:rPr>
        <w:t xml:space="preserve">в </w:t>
      </w:r>
      <w:r w:rsidRPr="00FD0646">
        <w:rPr>
          <w:spacing w:val="-1"/>
          <w:lang w:val="ru-RU"/>
        </w:rPr>
        <w:t>сетевой</w:t>
      </w:r>
      <w:r w:rsidRPr="00FD0646">
        <w:rPr>
          <w:lang w:val="ru-RU"/>
        </w:rPr>
        <w:t xml:space="preserve"> форме</w:t>
      </w:r>
    </w:p>
    <w:p w:rsidR="00D06DFC" w:rsidRPr="00FD0646" w:rsidRDefault="00006987">
      <w:pPr>
        <w:pStyle w:val="a3"/>
        <w:numPr>
          <w:ilvl w:val="1"/>
          <w:numId w:val="2"/>
        </w:numPr>
        <w:tabs>
          <w:tab w:val="left" w:pos="1529"/>
        </w:tabs>
        <w:spacing w:line="273" w:lineRule="exact"/>
        <w:ind w:firstLine="708"/>
        <w:rPr>
          <w:lang w:val="ru-RU"/>
        </w:rPr>
      </w:pPr>
      <w:r w:rsidRPr="00FD0646">
        <w:rPr>
          <w:spacing w:val="-1"/>
          <w:lang w:val="ru-RU"/>
        </w:rPr>
        <w:t>Правовой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статус</w:t>
      </w:r>
      <w:r w:rsidRPr="00FD0646">
        <w:rPr>
          <w:spacing w:val="25"/>
          <w:lang w:val="ru-RU"/>
        </w:rPr>
        <w:t xml:space="preserve"> </w:t>
      </w:r>
      <w:proofErr w:type="gramStart"/>
      <w:r w:rsidRPr="00FD0646">
        <w:rPr>
          <w:lang w:val="ru-RU"/>
        </w:rPr>
        <w:t>обучающихся</w:t>
      </w:r>
      <w:proofErr w:type="gramEnd"/>
      <w:r w:rsidRPr="00FD0646">
        <w:rPr>
          <w:spacing w:val="26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23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образовательным</w:t>
      </w:r>
      <w:r w:rsidRPr="00FD0646">
        <w:rPr>
          <w:spacing w:val="24"/>
          <w:lang w:val="ru-RU"/>
        </w:rPr>
        <w:t xml:space="preserve"> </w:t>
      </w:r>
      <w:r w:rsidRPr="00FD0646">
        <w:rPr>
          <w:spacing w:val="-1"/>
          <w:lang w:val="ru-RU"/>
        </w:rPr>
        <w:t>программам,</w:t>
      </w:r>
      <w:r w:rsidRPr="00FD0646">
        <w:rPr>
          <w:spacing w:val="73"/>
          <w:lang w:val="ru-RU"/>
        </w:rPr>
        <w:t xml:space="preserve"> </w:t>
      </w:r>
      <w:r w:rsidRPr="00FD0646">
        <w:rPr>
          <w:lang w:val="ru-RU"/>
        </w:rPr>
        <w:t>полностью</w:t>
      </w:r>
      <w:r w:rsidRPr="00FD0646">
        <w:rPr>
          <w:spacing w:val="24"/>
          <w:lang w:val="ru-RU"/>
        </w:rPr>
        <w:t xml:space="preserve"> </w:t>
      </w:r>
      <w:r w:rsidRPr="00FD0646">
        <w:rPr>
          <w:spacing w:val="-1"/>
          <w:lang w:val="ru-RU"/>
        </w:rPr>
        <w:t>или</w:t>
      </w:r>
    </w:p>
    <w:p w:rsidR="00D06DFC" w:rsidRPr="00FD0646" w:rsidRDefault="00006987">
      <w:pPr>
        <w:pStyle w:val="a3"/>
        <w:spacing w:before="41" w:line="276" w:lineRule="auto"/>
        <w:ind w:right="111"/>
        <w:jc w:val="both"/>
        <w:rPr>
          <w:lang w:val="ru-RU"/>
        </w:rPr>
      </w:pPr>
      <w:proofErr w:type="gramStart"/>
      <w:r w:rsidRPr="00FD0646">
        <w:rPr>
          <w:spacing w:val="-1"/>
          <w:lang w:val="ru-RU"/>
        </w:rPr>
        <w:t>частично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реализуемым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использованием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ресурсов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других</w:t>
      </w:r>
      <w:r w:rsidRPr="00FD0646">
        <w:rPr>
          <w:spacing w:val="13"/>
          <w:lang w:val="ru-RU"/>
        </w:rPr>
        <w:t xml:space="preserve"> </w:t>
      </w:r>
      <w:r w:rsidRPr="00FD0646">
        <w:rPr>
          <w:lang w:val="ru-RU"/>
        </w:rPr>
        <w:t>организаций</w:t>
      </w:r>
      <w:r w:rsidRPr="00FD0646">
        <w:rPr>
          <w:rFonts w:cs="Times New Roman"/>
          <w:lang w:val="ru-RU"/>
        </w:rPr>
        <w:t>-</w:t>
      </w:r>
      <w:r w:rsidRPr="00FD0646">
        <w:rPr>
          <w:lang w:val="ru-RU"/>
        </w:rPr>
        <w:t>партнеров</w:t>
      </w:r>
      <w:r w:rsidRPr="00FD0646">
        <w:rPr>
          <w:spacing w:val="11"/>
          <w:lang w:val="ru-RU"/>
        </w:rPr>
        <w:t xml:space="preserve"> </w:t>
      </w:r>
      <w:r w:rsidRPr="00FD0646">
        <w:rPr>
          <w:lang w:val="ru-RU"/>
        </w:rPr>
        <w:t>(в</w:t>
      </w:r>
      <w:r w:rsidRPr="00FD0646">
        <w:rPr>
          <w:spacing w:val="12"/>
          <w:lang w:val="ru-RU"/>
        </w:rPr>
        <w:t xml:space="preserve"> </w:t>
      </w:r>
      <w:r w:rsidRPr="00FD0646">
        <w:rPr>
          <w:lang w:val="ru-RU"/>
        </w:rPr>
        <w:t>том</w:t>
      </w:r>
      <w:r w:rsidRPr="00FD0646">
        <w:rPr>
          <w:spacing w:val="11"/>
          <w:lang w:val="ru-RU"/>
        </w:rPr>
        <w:t xml:space="preserve"> </w:t>
      </w:r>
      <w:r w:rsidRPr="00FD0646">
        <w:rPr>
          <w:lang w:val="ru-RU"/>
        </w:rPr>
        <w:t>числе</w:t>
      </w:r>
      <w:r w:rsidRPr="00FD0646">
        <w:rPr>
          <w:spacing w:val="69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25"/>
          <w:lang w:val="ru-RU"/>
        </w:rPr>
        <w:t xml:space="preserve"> </w:t>
      </w:r>
      <w:r w:rsidRPr="00FD0646">
        <w:rPr>
          <w:spacing w:val="-1"/>
          <w:lang w:val="ru-RU"/>
        </w:rPr>
        <w:t>применением</w:t>
      </w:r>
      <w:r w:rsidRPr="00FD0646">
        <w:rPr>
          <w:spacing w:val="25"/>
          <w:lang w:val="ru-RU"/>
        </w:rPr>
        <w:t xml:space="preserve"> </w:t>
      </w:r>
      <w:r w:rsidRPr="00FD0646">
        <w:rPr>
          <w:lang w:val="ru-RU"/>
        </w:rPr>
        <w:t>электронного</w:t>
      </w:r>
      <w:r w:rsidRPr="00FD0646">
        <w:rPr>
          <w:spacing w:val="26"/>
          <w:lang w:val="ru-RU"/>
        </w:rPr>
        <w:t xml:space="preserve"> </w:t>
      </w:r>
      <w:r w:rsidRPr="00FD0646">
        <w:rPr>
          <w:spacing w:val="-1"/>
          <w:lang w:val="ru-RU"/>
        </w:rPr>
        <w:t>обучения</w:t>
      </w:r>
      <w:r w:rsidRPr="00FD0646">
        <w:rPr>
          <w:spacing w:val="26"/>
          <w:lang w:val="ru-RU"/>
        </w:rPr>
        <w:t xml:space="preserve"> </w:t>
      </w:r>
      <w:r w:rsidRPr="00FD0646">
        <w:rPr>
          <w:lang w:val="ru-RU"/>
        </w:rPr>
        <w:t>или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дистанционных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технологий),</w:t>
      </w:r>
      <w:r w:rsidRPr="00FD0646">
        <w:rPr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>определяется</w:t>
      </w:r>
      <w:r w:rsidR="005E024A">
        <w:rPr>
          <w:lang w:val="ru-RU"/>
        </w:rPr>
        <w:t xml:space="preserve"> Ш</w:t>
      </w:r>
      <w:r w:rsidRPr="00FD0646">
        <w:rPr>
          <w:lang w:val="ru-RU"/>
        </w:rPr>
        <w:t>колой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независимо</w:t>
      </w:r>
      <w:r w:rsidRPr="00FD0646">
        <w:rPr>
          <w:lang w:val="ru-RU"/>
        </w:rPr>
        <w:t xml:space="preserve"> от </w:t>
      </w:r>
      <w:r w:rsidRPr="00FD0646">
        <w:rPr>
          <w:spacing w:val="-1"/>
          <w:lang w:val="ru-RU"/>
        </w:rPr>
        <w:t>места фактического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осуществления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обучения.</w:t>
      </w:r>
      <w:proofErr w:type="gramEnd"/>
    </w:p>
    <w:p w:rsidR="00D06DFC" w:rsidRPr="00FD0646" w:rsidRDefault="00006987">
      <w:pPr>
        <w:pStyle w:val="a3"/>
        <w:numPr>
          <w:ilvl w:val="1"/>
          <w:numId w:val="2"/>
        </w:numPr>
        <w:tabs>
          <w:tab w:val="left" w:pos="1529"/>
        </w:tabs>
        <w:spacing w:before="1" w:line="276" w:lineRule="auto"/>
        <w:ind w:right="114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Права,</w:t>
      </w:r>
      <w:r w:rsidRPr="00FD0646">
        <w:rPr>
          <w:spacing w:val="35"/>
          <w:lang w:val="ru-RU"/>
        </w:rPr>
        <w:t xml:space="preserve"> </w:t>
      </w:r>
      <w:r w:rsidRPr="00FD0646">
        <w:rPr>
          <w:spacing w:val="-1"/>
          <w:lang w:val="ru-RU"/>
        </w:rPr>
        <w:t>обязанности</w:t>
      </w:r>
      <w:r w:rsidRPr="00FD0646">
        <w:rPr>
          <w:spacing w:val="36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ответственность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обучающихся</w:t>
      </w:r>
      <w:r w:rsidRPr="00FD0646">
        <w:rPr>
          <w:spacing w:val="35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35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образовательным</w:t>
      </w:r>
      <w:r w:rsidRPr="00FD0646">
        <w:rPr>
          <w:spacing w:val="73"/>
          <w:lang w:val="ru-RU"/>
        </w:rPr>
        <w:t xml:space="preserve"> </w:t>
      </w:r>
      <w:r w:rsidRPr="00FD0646">
        <w:rPr>
          <w:spacing w:val="-1"/>
          <w:lang w:val="ru-RU"/>
        </w:rPr>
        <w:t>программам,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реализуемым</w:t>
      </w:r>
      <w:r w:rsidRPr="00FD0646">
        <w:rPr>
          <w:spacing w:val="29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использованием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31"/>
          <w:lang w:val="ru-RU"/>
        </w:rPr>
        <w:t xml:space="preserve"> </w:t>
      </w:r>
      <w:r w:rsidRPr="00FD0646">
        <w:rPr>
          <w:lang w:val="ru-RU"/>
        </w:rPr>
        <w:t>формы,</w:t>
      </w:r>
      <w:r w:rsidRPr="00FD0646">
        <w:rPr>
          <w:spacing w:val="30"/>
          <w:lang w:val="ru-RU"/>
        </w:rPr>
        <w:t xml:space="preserve"> </w:t>
      </w:r>
      <w:r w:rsidRPr="00FD0646">
        <w:rPr>
          <w:lang w:val="ru-RU"/>
        </w:rPr>
        <w:t>а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также</w:t>
      </w:r>
      <w:r w:rsidRPr="00FD0646">
        <w:rPr>
          <w:spacing w:val="29"/>
          <w:lang w:val="ru-RU"/>
        </w:rPr>
        <w:t xml:space="preserve"> </w:t>
      </w:r>
      <w:r w:rsidRPr="00FD0646">
        <w:rPr>
          <w:lang w:val="ru-RU"/>
        </w:rPr>
        <w:t>порядок</w:t>
      </w:r>
      <w:r w:rsidRPr="00FD0646">
        <w:rPr>
          <w:spacing w:val="31"/>
          <w:lang w:val="ru-RU"/>
        </w:rPr>
        <w:t xml:space="preserve"> </w:t>
      </w:r>
      <w:r w:rsidRPr="00FD0646">
        <w:rPr>
          <w:spacing w:val="-1"/>
          <w:lang w:val="ru-RU"/>
        </w:rPr>
        <w:t>осуществления</w:t>
      </w:r>
      <w:r w:rsidRPr="00FD0646">
        <w:rPr>
          <w:spacing w:val="81"/>
          <w:lang w:val="ru-RU"/>
        </w:rPr>
        <w:t xml:space="preserve"> </w:t>
      </w:r>
      <w:r w:rsidRPr="00FD0646">
        <w:rPr>
          <w:spacing w:val="-1"/>
          <w:lang w:val="ru-RU"/>
        </w:rPr>
        <w:t>указанных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прав</w:t>
      </w:r>
      <w:r w:rsidRPr="00FD0646">
        <w:rPr>
          <w:spacing w:val="16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обязанностей</w:t>
      </w:r>
      <w:r w:rsidRPr="00FD0646">
        <w:rPr>
          <w:spacing w:val="22"/>
          <w:lang w:val="ru-RU"/>
        </w:rPr>
        <w:t xml:space="preserve"> </w:t>
      </w:r>
      <w:r w:rsidRPr="00FD0646">
        <w:rPr>
          <w:spacing w:val="-1"/>
          <w:lang w:val="ru-RU"/>
        </w:rPr>
        <w:t>определяются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уставом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17"/>
          <w:lang w:val="ru-RU"/>
        </w:rPr>
        <w:t xml:space="preserve"> </w:t>
      </w:r>
      <w:r w:rsidRPr="00FD0646">
        <w:rPr>
          <w:lang w:val="ru-RU"/>
        </w:rPr>
        <w:t>(или)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соответствующими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локальными</w:t>
      </w:r>
      <w:r w:rsidRPr="00FD0646">
        <w:rPr>
          <w:spacing w:val="67"/>
          <w:lang w:val="ru-RU"/>
        </w:rPr>
        <w:t xml:space="preserve"> </w:t>
      </w:r>
      <w:r w:rsidRPr="00FD0646">
        <w:rPr>
          <w:spacing w:val="-1"/>
          <w:lang w:val="ru-RU"/>
        </w:rPr>
        <w:t>нормативными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актами</w:t>
      </w:r>
      <w:r w:rsidR="005E024A">
        <w:rPr>
          <w:lang w:val="ru-RU"/>
        </w:rPr>
        <w:t xml:space="preserve"> Школы </w:t>
      </w:r>
      <w:r w:rsidRPr="00FD0646">
        <w:rPr>
          <w:lang w:val="ru-RU"/>
        </w:rPr>
        <w:t xml:space="preserve"> с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2"/>
          <w:lang w:val="ru-RU"/>
        </w:rPr>
        <w:t>учетом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условий</w:t>
      </w:r>
      <w:r w:rsidRPr="00FD0646">
        <w:rPr>
          <w:lang w:val="ru-RU"/>
        </w:rPr>
        <w:t xml:space="preserve"> договора</w:t>
      </w:r>
      <w:r w:rsidRPr="00FD0646">
        <w:rPr>
          <w:spacing w:val="-2"/>
          <w:lang w:val="ru-RU"/>
        </w:rPr>
        <w:t xml:space="preserve"> </w:t>
      </w:r>
      <w:r w:rsidRPr="00FD0646">
        <w:rPr>
          <w:lang w:val="ru-RU"/>
        </w:rPr>
        <w:t xml:space="preserve">о </w:t>
      </w:r>
      <w:r w:rsidRPr="00FD0646">
        <w:rPr>
          <w:spacing w:val="-1"/>
          <w:lang w:val="ru-RU"/>
        </w:rPr>
        <w:t>сетевой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форме.</w:t>
      </w:r>
    </w:p>
    <w:p w:rsidR="00D06DFC" w:rsidRPr="00FD0646" w:rsidRDefault="00006987">
      <w:pPr>
        <w:pStyle w:val="a3"/>
        <w:numPr>
          <w:ilvl w:val="1"/>
          <w:numId w:val="2"/>
        </w:numPr>
        <w:tabs>
          <w:tab w:val="left" w:pos="1529"/>
        </w:tabs>
        <w:spacing w:line="275" w:lineRule="auto"/>
        <w:ind w:right="115" w:firstLine="708"/>
        <w:jc w:val="both"/>
        <w:rPr>
          <w:rFonts w:cs="Times New Roman"/>
          <w:lang w:val="ru-RU"/>
        </w:rPr>
      </w:pPr>
      <w:r w:rsidRPr="00FD0646">
        <w:rPr>
          <w:spacing w:val="-1"/>
          <w:lang w:val="ru-RU"/>
        </w:rPr>
        <w:t>Зачисление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на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обучение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рамках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19"/>
          <w:lang w:val="ru-RU"/>
        </w:rPr>
        <w:t xml:space="preserve"> </w:t>
      </w:r>
      <w:r w:rsidRPr="00FD0646">
        <w:rPr>
          <w:lang w:val="ru-RU"/>
        </w:rPr>
        <w:t>формы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образования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происходит</w:t>
      </w:r>
      <w:r w:rsidRPr="00FD0646">
        <w:rPr>
          <w:spacing w:val="17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соответствии</w:t>
      </w:r>
      <w:r w:rsidRPr="00FD0646">
        <w:rPr>
          <w:lang w:val="ru-RU"/>
        </w:rPr>
        <w:t xml:space="preserve"> с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установленными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правилами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приема</w:t>
      </w:r>
      <w:r w:rsidRPr="00FD0646">
        <w:rPr>
          <w:spacing w:val="4"/>
          <w:lang w:val="ru-RU"/>
        </w:rPr>
        <w:t xml:space="preserve"> </w:t>
      </w:r>
      <w:r w:rsidR="005E024A">
        <w:rPr>
          <w:lang w:val="ru-RU"/>
        </w:rPr>
        <w:t>в Ш</w:t>
      </w:r>
      <w:r w:rsidRPr="00FD0646">
        <w:rPr>
          <w:lang w:val="ru-RU"/>
        </w:rPr>
        <w:t>колу</w:t>
      </w:r>
      <w:r w:rsidRPr="00FD0646">
        <w:rPr>
          <w:rFonts w:cs="Times New Roman"/>
          <w:lang w:val="ru-RU"/>
        </w:rPr>
        <w:t>.</w:t>
      </w:r>
    </w:p>
    <w:p w:rsidR="00D06DFC" w:rsidRPr="00FD0646" w:rsidRDefault="00006987">
      <w:pPr>
        <w:pStyle w:val="a3"/>
        <w:numPr>
          <w:ilvl w:val="1"/>
          <w:numId w:val="2"/>
        </w:numPr>
        <w:tabs>
          <w:tab w:val="left" w:pos="1529"/>
        </w:tabs>
        <w:spacing w:before="4" w:line="275" w:lineRule="auto"/>
        <w:ind w:right="110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Обучающиеся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не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отчисляются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на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период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пребывания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организации-партнере,</w:t>
      </w:r>
      <w:r w:rsidRPr="00FD0646">
        <w:rPr>
          <w:spacing w:val="79"/>
          <w:lang w:val="ru-RU"/>
        </w:rPr>
        <w:t xml:space="preserve"> </w:t>
      </w:r>
      <w:r w:rsidRPr="00FD0646">
        <w:rPr>
          <w:lang w:val="ru-RU"/>
        </w:rPr>
        <w:t>поскольку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такое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пребывание</w:t>
      </w:r>
      <w:r w:rsidRPr="00FD0646">
        <w:rPr>
          <w:spacing w:val="8"/>
          <w:lang w:val="ru-RU"/>
        </w:rPr>
        <w:t xml:space="preserve"> </w:t>
      </w:r>
      <w:r w:rsidRPr="00FD0646">
        <w:rPr>
          <w:spacing w:val="-1"/>
          <w:lang w:val="ru-RU"/>
        </w:rPr>
        <w:t>является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частью</w:t>
      </w:r>
      <w:r w:rsidRPr="00FD0646">
        <w:rPr>
          <w:spacing w:val="9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9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программы,</w:t>
      </w:r>
      <w:r w:rsidRPr="00FD0646">
        <w:rPr>
          <w:spacing w:val="8"/>
          <w:lang w:val="ru-RU"/>
        </w:rPr>
        <w:t xml:space="preserve"> </w:t>
      </w:r>
      <w:r w:rsidRPr="00FD0646">
        <w:rPr>
          <w:lang w:val="ru-RU"/>
        </w:rPr>
        <w:t>на</w:t>
      </w:r>
      <w:r w:rsidRPr="00FD0646">
        <w:rPr>
          <w:spacing w:val="10"/>
          <w:lang w:val="ru-RU"/>
        </w:rPr>
        <w:t xml:space="preserve"> </w:t>
      </w:r>
      <w:r w:rsidRPr="00FD0646">
        <w:rPr>
          <w:spacing w:val="-1"/>
          <w:lang w:val="ru-RU"/>
        </w:rPr>
        <w:t>которую</w:t>
      </w:r>
      <w:r w:rsidRPr="00FD0646">
        <w:rPr>
          <w:spacing w:val="101"/>
          <w:lang w:val="ru-RU"/>
        </w:rPr>
        <w:t xml:space="preserve"> </w:t>
      </w:r>
      <w:r w:rsidRPr="00FD0646">
        <w:rPr>
          <w:spacing w:val="-1"/>
          <w:lang w:val="ru-RU"/>
        </w:rPr>
        <w:t>зачислены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обучающиеся.</w:t>
      </w:r>
    </w:p>
    <w:p w:rsidR="00D06DFC" w:rsidRPr="00FD0646" w:rsidRDefault="00006987">
      <w:pPr>
        <w:pStyle w:val="a3"/>
        <w:numPr>
          <w:ilvl w:val="1"/>
          <w:numId w:val="2"/>
        </w:numPr>
        <w:tabs>
          <w:tab w:val="left" w:pos="1529"/>
        </w:tabs>
        <w:spacing w:before="1" w:line="276" w:lineRule="auto"/>
        <w:ind w:right="108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Использование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обучающимися</w:t>
      </w:r>
      <w:r w:rsidRPr="00FD0646">
        <w:rPr>
          <w:spacing w:val="54"/>
          <w:lang w:val="ru-RU"/>
        </w:rPr>
        <w:t xml:space="preserve"> </w:t>
      </w:r>
      <w:r w:rsidRPr="00FD0646">
        <w:rPr>
          <w:spacing w:val="-1"/>
          <w:lang w:val="ru-RU"/>
        </w:rPr>
        <w:t>учебной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литературой,</w:t>
      </w:r>
      <w:r w:rsidRPr="00FD0646">
        <w:rPr>
          <w:spacing w:val="52"/>
          <w:lang w:val="ru-RU"/>
        </w:rPr>
        <w:t xml:space="preserve"> </w:t>
      </w:r>
      <w:r w:rsidRPr="00FD0646">
        <w:rPr>
          <w:lang w:val="ru-RU"/>
        </w:rPr>
        <w:t>пособий</w:t>
      </w:r>
      <w:r w:rsidRPr="00FD0646">
        <w:rPr>
          <w:spacing w:val="51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иных</w:t>
      </w:r>
      <w:r w:rsidRPr="00FD0646">
        <w:rPr>
          <w:spacing w:val="56"/>
          <w:lang w:val="ru-RU"/>
        </w:rPr>
        <w:t xml:space="preserve"> </w:t>
      </w:r>
      <w:r w:rsidRPr="00FD0646">
        <w:rPr>
          <w:lang w:val="ru-RU"/>
        </w:rPr>
        <w:t>учебных</w:t>
      </w:r>
      <w:r w:rsidRPr="00FD0646">
        <w:rPr>
          <w:spacing w:val="43"/>
          <w:lang w:val="ru-RU"/>
        </w:rPr>
        <w:t xml:space="preserve"> </w:t>
      </w:r>
      <w:r w:rsidRPr="00FD0646">
        <w:rPr>
          <w:spacing w:val="-1"/>
          <w:lang w:val="ru-RU"/>
        </w:rPr>
        <w:t>материалов,</w:t>
      </w:r>
      <w:r w:rsidRPr="00FD0646">
        <w:rPr>
          <w:spacing w:val="13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13"/>
          <w:lang w:val="ru-RU"/>
        </w:rPr>
        <w:t xml:space="preserve"> </w:t>
      </w:r>
      <w:r w:rsidRPr="00FD0646">
        <w:rPr>
          <w:spacing w:val="-1"/>
          <w:lang w:val="ru-RU"/>
        </w:rPr>
        <w:t>рамках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освоения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учебных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предметов,</w:t>
      </w:r>
      <w:r w:rsidRPr="00FD0646">
        <w:rPr>
          <w:spacing w:val="13"/>
          <w:lang w:val="ru-RU"/>
        </w:rPr>
        <w:t xml:space="preserve"> </w:t>
      </w:r>
      <w:r w:rsidRPr="00FD0646">
        <w:rPr>
          <w:spacing w:val="-1"/>
          <w:lang w:val="ru-RU"/>
        </w:rPr>
        <w:t>курсов,</w:t>
      </w:r>
      <w:r w:rsidRPr="00FD0646">
        <w:rPr>
          <w:spacing w:val="13"/>
          <w:lang w:val="ru-RU"/>
        </w:rPr>
        <w:t xml:space="preserve"> </w:t>
      </w:r>
      <w:r w:rsidRPr="00FD0646">
        <w:rPr>
          <w:spacing w:val="-1"/>
          <w:lang w:val="ru-RU"/>
        </w:rPr>
        <w:t>дисциплин</w:t>
      </w:r>
      <w:r w:rsidRPr="00FD0646">
        <w:rPr>
          <w:spacing w:val="12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т.д.</w:t>
      </w:r>
      <w:r w:rsidRPr="00FD0646">
        <w:rPr>
          <w:spacing w:val="14"/>
          <w:lang w:val="ru-RU"/>
        </w:rPr>
        <w:t xml:space="preserve"> </w:t>
      </w:r>
      <w:r w:rsidRPr="00FD0646">
        <w:rPr>
          <w:spacing w:val="-1"/>
          <w:lang w:val="ru-RU"/>
        </w:rPr>
        <w:t>осуществляется</w:t>
      </w:r>
      <w:r w:rsidRPr="00FD0646">
        <w:rPr>
          <w:spacing w:val="14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85"/>
          <w:lang w:val="ru-RU"/>
        </w:rPr>
        <w:t xml:space="preserve"> </w:t>
      </w:r>
      <w:r w:rsidRPr="00FD0646">
        <w:rPr>
          <w:spacing w:val="-1"/>
          <w:lang w:val="ru-RU"/>
        </w:rPr>
        <w:t>порядке,</w:t>
      </w:r>
      <w:r w:rsidRPr="00FD0646">
        <w:rPr>
          <w:spacing w:val="47"/>
          <w:lang w:val="ru-RU"/>
        </w:rPr>
        <w:t xml:space="preserve"> </w:t>
      </w:r>
      <w:r w:rsidRPr="00FD0646">
        <w:rPr>
          <w:spacing w:val="-1"/>
          <w:lang w:val="ru-RU"/>
        </w:rPr>
        <w:t>установленном</w:t>
      </w:r>
      <w:r w:rsidRPr="00FD0646">
        <w:rPr>
          <w:spacing w:val="47"/>
          <w:lang w:val="ru-RU"/>
        </w:rPr>
        <w:t xml:space="preserve"> </w:t>
      </w:r>
      <w:r w:rsidR="005E024A">
        <w:rPr>
          <w:lang w:val="ru-RU"/>
        </w:rPr>
        <w:t>Ш</w:t>
      </w:r>
      <w:r w:rsidRPr="00FD0646">
        <w:rPr>
          <w:lang w:val="ru-RU"/>
        </w:rPr>
        <w:t>колой</w:t>
      </w:r>
      <w:r w:rsidRPr="00FD0646">
        <w:rPr>
          <w:spacing w:val="46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согласованию</w:t>
      </w:r>
      <w:r w:rsidRPr="00FD0646">
        <w:rPr>
          <w:spacing w:val="45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44"/>
          <w:lang w:val="ru-RU"/>
        </w:rPr>
        <w:t xml:space="preserve"> </w:t>
      </w:r>
      <w:r w:rsidRPr="00FD0646">
        <w:rPr>
          <w:spacing w:val="-1"/>
          <w:lang w:val="ru-RU"/>
        </w:rPr>
        <w:t>организациями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партнерами</w:t>
      </w:r>
      <w:r w:rsidRPr="00FD0646">
        <w:rPr>
          <w:spacing w:val="46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81"/>
          <w:lang w:val="ru-RU"/>
        </w:rPr>
        <w:t xml:space="preserve"> </w:t>
      </w:r>
      <w:r w:rsidRPr="00FD0646">
        <w:rPr>
          <w:spacing w:val="-1"/>
          <w:lang w:val="ru-RU"/>
        </w:rPr>
        <w:t>соответствии</w:t>
      </w:r>
      <w:r w:rsidRPr="00FD0646">
        <w:rPr>
          <w:lang w:val="ru-RU"/>
        </w:rPr>
        <w:t xml:space="preserve"> с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условиями</w:t>
      </w:r>
      <w:r w:rsidRPr="00FD0646">
        <w:rPr>
          <w:lang w:val="ru-RU"/>
        </w:rPr>
        <w:t xml:space="preserve"> договора</w:t>
      </w:r>
      <w:r w:rsidRPr="00FD0646">
        <w:rPr>
          <w:spacing w:val="-2"/>
          <w:lang w:val="ru-RU"/>
        </w:rPr>
        <w:t xml:space="preserve"> </w:t>
      </w:r>
      <w:r w:rsidRPr="00FD0646">
        <w:rPr>
          <w:lang w:val="ru-RU"/>
        </w:rPr>
        <w:t xml:space="preserve">о </w:t>
      </w:r>
      <w:r w:rsidRPr="00FD0646">
        <w:rPr>
          <w:spacing w:val="-1"/>
          <w:lang w:val="ru-RU"/>
        </w:rPr>
        <w:t>взаимодействии.</w:t>
      </w:r>
    </w:p>
    <w:p w:rsidR="00D06DFC" w:rsidRPr="00FD0646" w:rsidRDefault="00006987">
      <w:pPr>
        <w:pStyle w:val="a3"/>
        <w:numPr>
          <w:ilvl w:val="1"/>
          <w:numId w:val="2"/>
        </w:numPr>
        <w:tabs>
          <w:tab w:val="left" w:pos="1529"/>
        </w:tabs>
        <w:spacing w:line="276" w:lineRule="auto"/>
        <w:ind w:right="110" w:firstLine="708"/>
        <w:jc w:val="both"/>
        <w:rPr>
          <w:lang w:val="ru-RU"/>
        </w:rPr>
      </w:pPr>
      <w:r w:rsidRPr="00FD0646">
        <w:rPr>
          <w:lang w:val="ru-RU"/>
        </w:rPr>
        <w:t>Порядок</w:t>
      </w:r>
      <w:r w:rsidRPr="00FD0646">
        <w:rPr>
          <w:spacing w:val="14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режим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использования</w:t>
      </w:r>
      <w:r w:rsidRPr="00FD0646">
        <w:rPr>
          <w:spacing w:val="11"/>
          <w:lang w:val="ru-RU"/>
        </w:rPr>
        <w:t xml:space="preserve"> </w:t>
      </w:r>
      <w:r w:rsidRPr="00FD0646">
        <w:rPr>
          <w:spacing w:val="-1"/>
          <w:lang w:val="ru-RU"/>
        </w:rPr>
        <w:t>обучающимися</w:t>
      </w:r>
      <w:r w:rsidRPr="00FD0646">
        <w:rPr>
          <w:spacing w:val="14"/>
          <w:lang w:val="ru-RU"/>
        </w:rPr>
        <w:t xml:space="preserve"> </w:t>
      </w:r>
      <w:r w:rsidRPr="00FD0646">
        <w:rPr>
          <w:spacing w:val="-1"/>
          <w:lang w:val="ru-RU"/>
        </w:rPr>
        <w:t>материально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технического</w:t>
      </w:r>
      <w:r w:rsidRPr="00FD0646">
        <w:rPr>
          <w:spacing w:val="75"/>
          <w:lang w:val="ru-RU"/>
        </w:rPr>
        <w:t xml:space="preserve"> </w:t>
      </w:r>
      <w:r w:rsidRPr="00FD0646">
        <w:rPr>
          <w:spacing w:val="-1"/>
          <w:lang w:val="ru-RU"/>
        </w:rPr>
        <w:t>оборудования,</w:t>
      </w:r>
      <w:r w:rsidRPr="00FD0646">
        <w:rPr>
          <w:spacing w:val="16"/>
          <w:lang w:val="ru-RU"/>
        </w:rPr>
        <w:t xml:space="preserve"> </w:t>
      </w:r>
      <w:r w:rsidRPr="00FD0646">
        <w:rPr>
          <w:lang w:val="ru-RU"/>
        </w:rPr>
        <w:t>при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освоении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учебных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программ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рамках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сетевого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</w:t>
      </w:r>
      <w:r w:rsidRPr="00FD0646">
        <w:rPr>
          <w:spacing w:val="16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69"/>
          <w:lang w:val="ru-RU"/>
        </w:rPr>
        <w:t xml:space="preserve"> </w:t>
      </w:r>
      <w:r w:rsidRPr="00FD0646">
        <w:rPr>
          <w:spacing w:val="-1"/>
          <w:lang w:val="ru-RU"/>
        </w:rPr>
        <w:t>организациях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партнерах</w:t>
      </w:r>
      <w:r w:rsidRPr="00FD0646">
        <w:rPr>
          <w:spacing w:val="23"/>
          <w:lang w:val="ru-RU"/>
        </w:rPr>
        <w:t xml:space="preserve"> </w:t>
      </w:r>
      <w:r w:rsidRPr="00FD0646">
        <w:rPr>
          <w:spacing w:val="-1"/>
          <w:lang w:val="ru-RU"/>
        </w:rPr>
        <w:t>осуществляется</w:t>
      </w:r>
      <w:r w:rsidRPr="00FD0646">
        <w:rPr>
          <w:spacing w:val="21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20"/>
          <w:lang w:val="ru-RU"/>
        </w:rPr>
        <w:t xml:space="preserve"> </w:t>
      </w:r>
      <w:r w:rsidRPr="00FD0646">
        <w:rPr>
          <w:spacing w:val="-1"/>
          <w:lang w:val="ru-RU"/>
        </w:rPr>
        <w:t>порядке,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предусмотренном</w:t>
      </w:r>
      <w:r w:rsidRPr="00FD0646">
        <w:rPr>
          <w:spacing w:val="20"/>
          <w:lang w:val="ru-RU"/>
        </w:rPr>
        <w:t xml:space="preserve"> </w:t>
      </w:r>
      <w:r w:rsidRPr="00FD0646">
        <w:rPr>
          <w:lang w:val="ru-RU"/>
        </w:rPr>
        <w:t>договором</w:t>
      </w:r>
      <w:r w:rsidRPr="00FD0646">
        <w:rPr>
          <w:spacing w:val="20"/>
          <w:lang w:val="ru-RU"/>
        </w:rPr>
        <w:t xml:space="preserve"> </w:t>
      </w:r>
      <w:r w:rsidRPr="00FD0646">
        <w:rPr>
          <w:lang w:val="ru-RU"/>
        </w:rPr>
        <w:t>между</w:t>
      </w:r>
      <w:r w:rsidRPr="00FD0646">
        <w:rPr>
          <w:spacing w:val="77"/>
          <w:lang w:val="ru-RU"/>
        </w:rPr>
        <w:t xml:space="preserve"> </w:t>
      </w:r>
      <w:r w:rsidRPr="00FD0646">
        <w:rPr>
          <w:lang w:val="ru-RU"/>
        </w:rPr>
        <w:t>школой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№</w:t>
      </w:r>
      <w:r w:rsidRPr="00FD0646">
        <w:rPr>
          <w:spacing w:val="-1"/>
          <w:lang w:val="ru-RU"/>
        </w:rPr>
        <w:t xml:space="preserve"> </w:t>
      </w:r>
      <w:r w:rsidRPr="00FD0646">
        <w:rPr>
          <w:lang w:val="ru-RU"/>
        </w:rPr>
        <w:t xml:space="preserve">37 и </w:t>
      </w:r>
      <w:r w:rsidRPr="00FD0646">
        <w:rPr>
          <w:spacing w:val="-1"/>
          <w:lang w:val="ru-RU"/>
        </w:rPr>
        <w:t>данными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организациями.</w:t>
      </w:r>
    </w:p>
    <w:p w:rsidR="00D06DFC" w:rsidRPr="00FD0646" w:rsidRDefault="00006987">
      <w:pPr>
        <w:pStyle w:val="a3"/>
        <w:numPr>
          <w:ilvl w:val="1"/>
          <w:numId w:val="2"/>
        </w:numPr>
        <w:tabs>
          <w:tab w:val="left" w:pos="1589"/>
        </w:tabs>
        <w:spacing w:line="276" w:lineRule="auto"/>
        <w:ind w:right="116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Обучающиеся</w:t>
      </w:r>
      <w:r w:rsidRPr="00FD0646">
        <w:rPr>
          <w:spacing w:val="16"/>
          <w:lang w:val="ru-RU"/>
        </w:rPr>
        <w:t xml:space="preserve"> </w:t>
      </w:r>
      <w:r w:rsidRPr="00FD0646">
        <w:rPr>
          <w:lang w:val="ru-RU"/>
        </w:rPr>
        <w:t>осваивают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предусмотренную</w:t>
      </w:r>
      <w:r w:rsidRPr="00FD0646">
        <w:rPr>
          <w:spacing w:val="17"/>
          <w:lang w:val="ru-RU"/>
        </w:rPr>
        <w:t xml:space="preserve"> </w:t>
      </w:r>
      <w:r w:rsidRPr="00FD0646">
        <w:rPr>
          <w:lang w:val="ru-RU"/>
        </w:rPr>
        <w:t>договором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часть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lastRenderedPageBreak/>
        <w:t>программы</w:t>
      </w:r>
      <w:r w:rsidRPr="00FD0646">
        <w:rPr>
          <w:spacing w:val="64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20"/>
          <w:lang w:val="ru-RU"/>
        </w:rPr>
        <w:t xml:space="preserve"> </w:t>
      </w:r>
      <w:r w:rsidRPr="00FD0646">
        <w:rPr>
          <w:spacing w:val="-1"/>
          <w:lang w:val="ru-RU"/>
        </w:rPr>
        <w:t>организации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партнере</w:t>
      </w:r>
      <w:r w:rsidRPr="00FD0646">
        <w:rPr>
          <w:spacing w:val="20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22"/>
          <w:lang w:val="ru-RU"/>
        </w:rPr>
        <w:t xml:space="preserve"> </w:t>
      </w:r>
      <w:r w:rsidRPr="00FD0646">
        <w:rPr>
          <w:spacing w:val="-1"/>
          <w:lang w:val="ru-RU"/>
        </w:rPr>
        <w:t>предоставляют</w:t>
      </w:r>
      <w:r w:rsidRPr="00FD0646">
        <w:rPr>
          <w:spacing w:val="22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26"/>
          <w:lang w:val="ru-RU"/>
        </w:rPr>
        <w:t xml:space="preserve"> </w:t>
      </w:r>
      <w:r w:rsidR="005E024A">
        <w:rPr>
          <w:lang w:val="ru-RU"/>
        </w:rPr>
        <w:t>Ш</w:t>
      </w:r>
      <w:r w:rsidRPr="00FD0646">
        <w:rPr>
          <w:lang w:val="ru-RU"/>
        </w:rPr>
        <w:t>колу</w:t>
      </w:r>
      <w:r w:rsidRPr="00FD0646">
        <w:rPr>
          <w:spacing w:val="18"/>
          <w:lang w:val="ru-RU"/>
        </w:rPr>
        <w:t xml:space="preserve"> </w:t>
      </w:r>
      <w:r w:rsidRPr="00FD0646">
        <w:rPr>
          <w:spacing w:val="-1"/>
          <w:lang w:val="ru-RU"/>
        </w:rPr>
        <w:t>информацию,</w:t>
      </w:r>
      <w:r w:rsidRPr="00FD0646">
        <w:rPr>
          <w:spacing w:val="21"/>
          <w:lang w:val="ru-RU"/>
        </w:rPr>
        <w:t xml:space="preserve"> </w:t>
      </w:r>
      <w:r w:rsidRPr="00FD0646">
        <w:rPr>
          <w:spacing w:val="-1"/>
          <w:lang w:val="ru-RU"/>
        </w:rPr>
        <w:t>необходимую</w:t>
      </w:r>
      <w:r w:rsidRPr="00FD0646">
        <w:rPr>
          <w:spacing w:val="24"/>
          <w:lang w:val="ru-RU"/>
        </w:rPr>
        <w:t xml:space="preserve"> </w:t>
      </w:r>
      <w:r w:rsidRPr="00FD0646">
        <w:rPr>
          <w:lang w:val="ru-RU"/>
        </w:rPr>
        <w:t>для</w:t>
      </w:r>
      <w:r w:rsidRPr="00FD0646">
        <w:rPr>
          <w:spacing w:val="69"/>
          <w:lang w:val="ru-RU"/>
        </w:rPr>
        <w:t xml:space="preserve"> </w:t>
      </w:r>
      <w:r w:rsidRPr="00FD0646">
        <w:rPr>
          <w:spacing w:val="-1"/>
          <w:lang w:val="ru-RU"/>
        </w:rPr>
        <w:t>выставления</w:t>
      </w:r>
      <w:r w:rsidRPr="00FD0646">
        <w:rPr>
          <w:spacing w:val="35"/>
          <w:lang w:val="ru-RU"/>
        </w:rPr>
        <w:t xml:space="preserve"> </w:t>
      </w:r>
      <w:r w:rsidRPr="00FD0646">
        <w:rPr>
          <w:spacing w:val="-1"/>
          <w:lang w:val="ru-RU"/>
        </w:rPr>
        <w:t>промежуточной</w:t>
      </w:r>
      <w:r w:rsidRPr="00FD0646">
        <w:rPr>
          <w:spacing w:val="36"/>
          <w:lang w:val="ru-RU"/>
        </w:rPr>
        <w:t xml:space="preserve"> </w:t>
      </w:r>
      <w:r w:rsidRPr="00FD0646">
        <w:rPr>
          <w:spacing w:val="-1"/>
          <w:lang w:val="ru-RU"/>
        </w:rPr>
        <w:t>аттестации</w:t>
      </w:r>
      <w:r w:rsidRPr="00FD0646">
        <w:rPr>
          <w:spacing w:val="36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35"/>
          <w:lang w:val="ru-RU"/>
        </w:rPr>
        <w:t xml:space="preserve"> </w:t>
      </w:r>
      <w:r w:rsidRPr="00FD0646">
        <w:rPr>
          <w:spacing w:val="-1"/>
          <w:lang w:val="ru-RU"/>
        </w:rPr>
        <w:t>соответствующим</w:t>
      </w:r>
      <w:r w:rsidRPr="00FD0646">
        <w:rPr>
          <w:spacing w:val="39"/>
          <w:lang w:val="ru-RU"/>
        </w:rPr>
        <w:t xml:space="preserve"> </w:t>
      </w:r>
      <w:r w:rsidRPr="00FD0646">
        <w:rPr>
          <w:spacing w:val="-1"/>
          <w:lang w:val="ru-RU"/>
        </w:rPr>
        <w:t>учебным</w:t>
      </w:r>
      <w:r w:rsidRPr="00FD0646">
        <w:rPr>
          <w:spacing w:val="34"/>
          <w:lang w:val="ru-RU"/>
        </w:rPr>
        <w:t xml:space="preserve"> </w:t>
      </w:r>
      <w:r w:rsidRPr="00FD0646">
        <w:rPr>
          <w:spacing w:val="-1"/>
          <w:lang w:val="ru-RU"/>
        </w:rPr>
        <w:t>курсам,</w:t>
      </w:r>
      <w:r w:rsidRPr="00FD0646">
        <w:rPr>
          <w:spacing w:val="37"/>
          <w:lang w:val="ru-RU"/>
        </w:rPr>
        <w:t xml:space="preserve"> </w:t>
      </w:r>
      <w:r w:rsidRPr="00FD0646">
        <w:rPr>
          <w:spacing w:val="-1"/>
          <w:lang w:val="ru-RU"/>
        </w:rPr>
        <w:t>дисциплинам</w:t>
      </w:r>
      <w:r w:rsidRPr="00FD0646">
        <w:rPr>
          <w:spacing w:val="83"/>
          <w:lang w:val="ru-RU"/>
        </w:rPr>
        <w:t xml:space="preserve"> </w:t>
      </w:r>
      <w:r w:rsidRPr="00FD0646">
        <w:rPr>
          <w:spacing w:val="-1"/>
          <w:lang w:val="ru-RU"/>
        </w:rPr>
        <w:t>(модулям,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разделам),</w:t>
      </w:r>
      <w:r w:rsidRPr="00FD0646">
        <w:rPr>
          <w:lang w:val="ru-RU"/>
        </w:rPr>
        <w:t xml:space="preserve"> практике</w:t>
      </w:r>
      <w:r w:rsidRPr="00FD0646">
        <w:rPr>
          <w:spacing w:val="-1"/>
          <w:lang w:val="ru-RU"/>
        </w:rPr>
        <w:t xml:space="preserve"> и/или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стажировке</w:t>
      </w:r>
      <w:r w:rsidRPr="00FD0646">
        <w:rPr>
          <w:lang w:val="ru-RU"/>
        </w:rPr>
        <w:t xml:space="preserve"> и т.д. </w:t>
      </w:r>
      <w:r w:rsidRPr="00FD0646">
        <w:rPr>
          <w:spacing w:val="-1"/>
          <w:lang w:val="ru-RU"/>
        </w:rPr>
        <w:t>если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иное</w:t>
      </w:r>
      <w:r w:rsidRPr="00FD0646">
        <w:rPr>
          <w:spacing w:val="-4"/>
          <w:lang w:val="ru-RU"/>
        </w:rPr>
        <w:t xml:space="preserve"> </w:t>
      </w:r>
      <w:r w:rsidRPr="00FD0646">
        <w:rPr>
          <w:lang w:val="ru-RU"/>
        </w:rPr>
        <w:t>не</w:t>
      </w:r>
      <w:r w:rsidRPr="00FD0646">
        <w:rPr>
          <w:spacing w:val="-1"/>
          <w:lang w:val="ru-RU"/>
        </w:rPr>
        <w:t xml:space="preserve"> предусмотрено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договором.</w:t>
      </w:r>
    </w:p>
    <w:p w:rsidR="00D06DFC" w:rsidRPr="00FD0646" w:rsidRDefault="00006987">
      <w:pPr>
        <w:pStyle w:val="a3"/>
        <w:numPr>
          <w:ilvl w:val="1"/>
          <w:numId w:val="2"/>
        </w:numPr>
        <w:tabs>
          <w:tab w:val="left" w:pos="1529"/>
        </w:tabs>
        <w:spacing w:line="275" w:lineRule="auto"/>
        <w:ind w:right="120" w:firstLine="708"/>
        <w:jc w:val="both"/>
        <w:rPr>
          <w:rFonts w:cs="Times New Roman"/>
          <w:lang w:val="ru-RU"/>
        </w:rPr>
      </w:pPr>
      <w:proofErr w:type="gramStart"/>
      <w:r w:rsidRPr="00FD0646">
        <w:rPr>
          <w:spacing w:val="-1"/>
          <w:lang w:val="ru-RU"/>
        </w:rPr>
        <w:t>Обучающиеся</w:t>
      </w:r>
      <w:proofErr w:type="gramEnd"/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проходят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итоговую</w:t>
      </w:r>
      <w:r w:rsidRPr="00FD0646">
        <w:rPr>
          <w:spacing w:val="19"/>
          <w:lang w:val="ru-RU"/>
        </w:rPr>
        <w:t xml:space="preserve"> </w:t>
      </w:r>
      <w:r w:rsidRPr="00FD0646">
        <w:rPr>
          <w:spacing w:val="-1"/>
          <w:lang w:val="ru-RU"/>
        </w:rPr>
        <w:t>аттестацию</w:t>
      </w:r>
      <w:r w:rsidRPr="00FD0646">
        <w:rPr>
          <w:spacing w:val="14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17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73"/>
          <w:lang w:val="ru-RU"/>
        </w:rPr>
        <w:t xml:space="preserve"> </w:t>
      </w:r>
      <w:r w:rsidRPr="00FD0646">
        <w:rPr>
          <w:spacing w:val="-1"/>
          <w:lang w:val="ru-RU"/>
        </w:rPr>
        <w:t xml:space="preserve">программе </w:t>
      </w:r>
      <w:r w:rsidRPr="00FD0646">
        <w:rPr>
          <w:lang w:val="ru-RU"/>
        </w:rPr>
        <w:t xml:space="preserve">в </w:t>
      </w:r>
      <w:r w:rsidRPr="00FD0646">
        <w:rPr>
          <w:spacing w:val="-1"/>
          <w:lang w:val="ru-RU"/>
        </w:rPr>
        <w:t>порядке,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 xml:space="preserve">установленном </w:t>
      </w:r>
      <w:r w:rsidRPr="00FD0646">
        <w:rPr>
          <w:lang w:val="ru-RU"/>
        </w:rPr>
        <w:t>в</w:t>
      </w:r>
      <w:r w:rsidRPr="00FD0646">
        <w:rPr>
          <w:spacing w:val="2"/>
          <w:lang w:val="ru-RU"/>
        </w:rPr>
        <w:t xml:space="preserve"> </w:t>
      </w:r>
      <w:r w:rsidR="005E024A">
        <w:rPr>
          <w:lang w:val="ru-RU"/>
        </w:rPr>
        <w:t>Ш</w:t>
      </w:r>
      <w:r w:rsidRPr="00FD0646">
        <w:rPr>
          <w:lang w:val="ru-RU"/>
        </w:rPr>
        <w:t>коле</w:t>
      </w:r>
      <w:r w:rsidRPr="00FD0646">
        <w:rPr>
          <w:rFonts w:cs="Times New Roman"/>
          <w:lang w:val="ru-RU"/>
        </w:rPr>
        <w:t>.</w:t>
      </w:r>
    </w:p>
    <w:p w:rsidR="00D06DFC" w:rsidRPr="00FD0646" w:rsidRDefault="00006987">
      <w:pPr>
        <w:pStyle w:val="a3"/>
        <w:numPr>
          <w:ilvl w:val="1"/>
          <w:numId w:val="2"/>
        </w:numPr>
        <w:tabs>
          <w:tab w:val="left" w:pos="1529"/>
        </w:tabs>
        <w:spacing w:before="4" w:line="276" w:lineRule="auto"/>
        <w:ind w:right="106" w:firstLine="708"/>
        <w:jc w:val="both"/>
        <w:rPr>
          <w:lang w:val="ru-RU"/>
        </w:rPr>
      </w:pPr>
      <w:r w:rsidRPr="00FD0646">
        <w:rPr>
          <w:lang w:val="ru-RU"/>
        </w:rPr>
        <w:t>К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процессу</w:t>
      </w:r>
      <w:r w:rsidRPr="00FD0646">
        <w:rPr>
          <w:spacing w:val="23"/>
          <w:lang w:val="ru-RU"/>
        </w:rPr>
        <w:t xml:space="preserve"> </w:t>
      </w:r>
      <w:r w:rsidRPr="00FD0646">
        <w:rPr>
          <w:spacing w:val="-1"/>
          <w:lang w:val="ru-RU"/>
        </w:rPr>
        <w:t>оценки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качества</w:t>
      </w:r>
      <w:r w:rsidRPr="00FD0646">
        <w:rPr>
          <w:spacing w:val="27"/>
          <w:lang w:val="ru-RU"/>
        </w:rPr>
        <w:t xml:space="preserve"> </w:t>
      </w:r>
      <w:r w:rsidRPr="00FD0646">
        <w:rPr>
          <w:spacing w:val="-1"/>
          <w:lang w:val="ru-RU"/>
        </w:rPr>
        <w:t>обучения</w:t>
      </w:r>
      <w:r w:rsidRPr="00FD0646">
        <w:rPr>
          <w:spacing w:val="28"/>
          <w:lang w:val="ru-RU"/>
        </w:rPr>
        <w:t xml:space="preserve"> </w:t>
      </w:r>
      <w:r w:rsidRPr="00FD0646">
        <w:rPr>
          <w:lang w:val="ru-RU"/>
        </w:rPr>
        <w:t>по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решению</w:t>
      </w:r>
      <w:r w:rsidRPr="00FD0646">
        <w:rPr>
          <w:spacing w:val="35"/>
          <w:lang w:val="ru-RU"/>
        </w:rPr>
        <w:t xml:space="preserve"> </w:t>
      </w:r>
      <w:r w:rsidR="005E024A">
        <w:rPr>
          <w:spacing w:val="-1"/>
          <w:lang w:val="ru-RU"/>
        </w:rPr>
        <w:t>Ш</w:t>
      </w:r>
      <w:r w:rsidRPr="00FD0646">
        <w:rPr>
          <w:spacing w:val="-1"/>
          <w:lang w:val="ru-RU"/>
        </w:rPr>
        <w:t>колы</w:t>
      </w:r>
      <w:r w:rsidRPr="00FD0646">
        <w:rPr>
          <w:spacing w:val="28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29"/>
          <w:lang w:val="ru-RU"/>
        </w:rPr>
        <w:t xml:space="preserve"> </w:t>
      </w:r>
      <w:r w:rsidRPr="00FD0646">
        <w:rPr>
          <w:spacing w:val="-1"/>
          <w:lang w:val="ru-RU"/>
        </w:rPr>
        <w:t>организаци</w:t>
      </w:r>
      <w:proofErr w:type="gramStart"/>
      <w:r w:rsidRPr="00FD0646">
        <w:rPr>
          <w:spacing w:val="-1"/>
          <w:lang w:val="ru-RU"/>
        </w:rPr>
        <w:t>и</w:t>
      </w:r>
      <w:r w:rsidRPr="00FD0646">
        <w:rPr>
          <w:rFonts w:cs="Times New Roman"/>
          <w:spacing w:val="-1"/>
          <w:lang w:val="ru-RU"/>
        </w:rPr>
        <w:t>-</w:t>
      </w:r>
      <w:proofErr w:type="gramEnd"/>
      <w:r w:rsidRPr="00FD0646">
        <w:rPr>
          <w:rFonts w:cs="Times New Roman"/>
          <w:spacing w:val="71"/>
          <w:lang w:val="ru-RU"/>
        </w:rPr>
        <w:t xml:space="preserve"> </w:t>
      </w:r>
      <w:r w:rsidRPr="00FD0646">
        <w:rPr>
          <w:spacing w:val="-1"/>
          <w:lang w:val="ru-RU"/>
        </w:rPr>
        <w:t>партнера могут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привлекаться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внешние эксперты.</w:t>
      </w:r>
    </w:p>
    <w:p w:rsidR="00D06DFC" w:rsidRPr="00FD0646" w:rsidRDefault="00D06DFC">
      <w:pPr>
        <w:spacing w:before="3" w:line="320" w:lineRule="exact"/>
        <w:rPr>
          <w:sz w:val="32"/>
          <w:szCs w:val="32"/>
          <w:lang w:val="ru-RU"/>
        </w:rPr>
      </w:pPr>
    </w:p>
    <w:p w:rsidR="00D06DFC" w:rsidRDefault="00006987">
      <w:pPr>
        <w:pStyle w:val="1"/>
        <w:numPr>
          <w:ilvl w:val="0"/>
          <w:numId w:val="5"/>
        </w:numPr>
        <w:tabs>
          <w:tab w:val="left" w:pos="3728"/>
        </w:tabs>
        <w:ind w:left="3728" w:hanging="708"/>
        <w:jc w:val="left"/>
        <w:rPr>
          <w:b w:val="0"/>
          <w:bCs w:val="0"/>
        </w:rPr>
      </w:pPr>
      <w:proofErr w:type="spellStart"/>
      <w:r>
        <w:rPr>
          <w:spacing w:val="-1"/>
        </w:rPr>
        <w:t>Финансовые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условия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</w:p>
    <w:p w:rsidR="00D06DFC" w:rsidRPr="00FD0646" w:rsidRDefault="00006987">
      <w:pPr>
        <w:pStyle w:val="a3"/>
        <w:numPr>
          <w:ilvl w:val="1"/>
          <w:numId w:val="1"/>
        </w:numPr>
        <w:tabs>
          <w:tab w:val="left" w:pos="1529"/>
        </w:tabs>
        <w:spacing w:before="38" w:line="275" w:lineRule="auto"/>
        <w:ind w:right="106" w:firstLine="708"/>
        <w:jc w:val="both"/>
        <w:rPr>
          <w:lang w:val="ru-RU"/>
        </w:rPr>
      </w:pPr>
      <w:r w:rsidRPr="00FD0646">
        <w:rPr>
          <w:spacing w:val="-1"/>
          <w:lang w:val="ru-RU"/>
        </w:rPr>
        <w:t>Условия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финансирования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</w:t>
      </w:r>
      <w:r w:rsidRPr="00FD0646">
        <w:rPr>
          <w:spacing w:val="28"/>
          <w:lang w:val="ru-RU"/>
        </w:rPr>
        <w:t xml:space="preserve"> </w:t>
      </w:r>
      <w:r w:rsidRPr="00FD0646">
        <w:rPr>
          <w:spacing w:val="-1"/>
          <w:lang w:val="ru-RU"/>
        </w:rPr>
        <w:t>определяются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договором</w:t>
      </w:r>
      <w:r w:rsidRPr="00FD0646">
        <w:rPr>
          <w:spacing w:val="29"/>
          <w:lang w:val="ru-RU"/>
        </w:rPr>
        <w:t xml:space="preserve"> </w:t>
      </w:r>
      <w:r w:rsidRPr="00FD0646">
        <w:rPr>
          <w:lang w:val="ru-RU"/>
        </w:rPr>
        <w:t>о</w:t>
      </w:r>
      <w:r w:rsidRPr="00FD0646">
        <w:rPr>
          <w:spacing w:val="77"/>
          <w:lang w:val="ru-RU"/>
        </w:rPr>
        <w:t xml:space="preserve"> </w:t>
      </w:r>
      <w:r w:rsidRPr="00FD0646">
        <w:rPr>
          <w:spacing w:val="-1"/>
          <w:lang w:val="ru-RU"/>
        </w:rPr>
        <w:t>сотрудничестве</w:t>
      </w:r>
      <w:r w:rsidRPr="00FD0646">
        <w:rPr>
          <w:spacing w:val="53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55"/>
          <w:lang w:val="ru-RU"/>
        </w:rPr>
        <w:t xml:space="preserve"> </w:t>
      </w:r>
      <w:r w:rsidRPr="00FD0646">
        <w:rPr>
          <w:lang w:val="ru-RU"/>
        </w:rPr>
        <w:t>(или)</w:t>
      </w:r>
      <w:r w:rsidRPr="00FD0646">
        <w:rPr>
          <w:spacing w:val="54"/>
          <w:lang w:val="ru-RU"/>
        </w:rPr>
        <w:t xml:space="preserve"> </w:t>
      </w:r>
      <w:r w:rsidRPr="00FD0646">
        <w:rPr>
          <w:lang w:val="ru-RU"/>
        </w:rPr>
        <w:t>договором</w:t>
      </w:r>
      <w:r w:rsidRPr="00FD0646">
        <w:rPr>
          <w:spacing w:val="54"/>
          <w:lang w:val="ru-RU"/>
        </w:rPr>
        <w:t xml:space="preserve"> </w:t>
      </w:r>
      <w:r w:rsidRPr="00FD0646">
        <w:rPr>
          <w:lang w:val="ru-RU"/>
        </w:rPr>
        <w:t>о</w:t>
      </w:r>
      <w:r w:rsidRPr="00FD0646">
        <w:rPr>
          <w:spacing w:val="54"/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взаимодействии</w:t>
      </w:r>
      <w:r w:rsidRPr="00FD0646">
        <w:rPr>
          <w:spacing w:val="55"/>
          <w:lang w:val="ru-RU"/>
        </w:rPr>
        <w:t xml:space="preserve"> </w:t>
      </w:r>
      <w:r w:rsidRPr="00FD0646">
        <w:rPr>
          <w:lang w:val="ru-RU"/>
        </w:rPr>
        <w:t>между</w:t>
      </w:r>
      <w:r w:rsidRPr="00FD0646">
        <w:rPr>
          <w:spacing w:val="53"/>
          <w:lang w:val="ru-RU"/>
        </w:rPr>
        <w:t xml:space="preserve"> </w:t>
      </w:r>
      <w:r>
        <w:rPr>
          <w:lang w:val="ru-RU"/>
        </w:rPr>
        <w:t>Ш</w:t>
      </w:r>
      <w:r w:rsidRPr="00FD0646">
        <w:rPr>
          <w:lang w:val="ru-RU"/>
        </w:rPr>
        <w:t>колой</w:t>
      </w:r>
      <w:r w:rsidRPr="00FD0646">
        <w:rPr>
          <w:spacing w:val="55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53"/>
          <w:lang w:val="ru-RU"/>
        </w:rPr>
        <w:t xml:space="preserve"> </w:t>
      </w:r>
      <w:r w:rsidRPr="00FD0646">
        <w:rPr>
          <w:spacing w:val="-1"/>
          <w:lang w:val="ru-RU"/>
        </w:rPr>
        <w:t>организацие</w:t>
      </w:r>
      <w:proofErr w:type="gramStart"/>
      <w:r w:rsidRPr="00FD0646">
        <w:rPr>
          <w:spacing w:val="-1"/>
          <w:lang w:val="ru-RU"/>
        </w:rPr>
        <w:t>й</w:t>
      </w:r>
      <w:r w:rsidRPr="00FD0646">
        <w:rPr>
          <w:rFonts w:cs="Times New Roman"/>
          <w:spacing w:val="-1"/>
          <w:lang w:val="ru-RU"/>
        </w:rPr>
        <w:t>-</w:t>
      </w:r>
      <w:proofErr w:type="gramEnd"/>
      <w:r w:rsidRPr="00FD0646">
        <w:rPr>
          <w:rFonts w:cs="Times New Roman"/>
          <w:spacing w:val="59"/>
          <w:lang w:val="ru-RU"/>
        </w:rPr>
        <w:t xml:space="preserve"> </w:t>
      </w:r>
      <w:r w:rsidRPr="00FD0646">
        <w:rPr>
          <w:spacing w:val="-1"/>
          <w:lang w:val="ru-RU"/>
        </w:rPr>
        <w:t xml:space="preserve">партнером </w:t>
      </w:r>
      <w:r w:rsidRPr="00FD0646">
        <w:rPr>
          <w:lang w:val="ru-RU"/>
        </w:rPr>
        <w:t xml:space="preserve">по </w:t>
      </w:r>
      <w:r w:rsidRPr="00FD0646">
        <w:rPr>
          <w:spacing w:val="-1"/>
          <w:lang w:val="ru-RU"/>
        </w:rPr>
        <w:t>реализации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 xml:space="preserve">программ </w:t>
      </w:r>
      <w:r w:rsidRPr="00FD0646">
        <w:rPr>
          <w:lang w:val="ru-RU"/>
        </w:rPr>
        <w:t xml:space="preserve">в </w:t>
      </w:r>
      <w:r w:rsidRPr="00FD0646">
        <w:rPr>
          <w:spacing w:val="-1"/>
          <w:lang w:val="ru-RU"/>
        </w:rPr>
        <w:t>сетевой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форме.</w:t>
      </w:r>
    </w:p>
    <w:p w:rsidR="00D06DFC" w:rsidRPr="00FD0646" w:rsidRDefault="00006987">
      <w:pPr>
        <w:pStyle w:val="a3"/>
        <w:numPr>
          <w:ilvl w:val="1"/>
          <w:numId w:val="1"/>
        </w:numPr>
        <w:tabs>
          <w:tab w:val="left" w:pos="1529"/>
        </w:tabs>
        <w:spacing w:before="1"/>
        <w:ind w:left="1529"/>
        <w:rPr>
          <w:lang w:val="ru-RU"/>
        </w:rPr>
      </w:pPr>
      <w:r w:rsidRPr="00FD0646">
        <w:rPr>
          <w:spacing w:val="-1"/>
          <w:lang w:val="ru-RU"/>
        </w:rPr>
        <w:t>Финансирование взаимодействия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может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осуществляться</w:t>
      </w:r>
      <w:r w:rsidRPr="00FD0646">
        <w:rPr>
          <w:lang w:val="ru-RU"/>
        </w:rPr>
        <w:t xml:space="preserve"> за</w:t>
      </w:r>
      <w:r w:rsidRPr="00FD0646">
        <w:rPr>
          <w:spacing w:val="-1"/>
          <w:lang w:val="ru-RU"/>
        </w:rPr>
        <w:t xml:space="preserve"> счет:</w:t>
      </w:r>
    </w:p>
    <w:p w:rsidR="00006987" w:rsidRPr="00006987" w:rsidRDefault="00006987" w:rsidP="00006987">
      <w:pPr>
        <w:pStyle w:val="a3"/>
        <w:numPr>
          <w:ilvl w:val="0"/>
          <w:numId w:val="4"/>
        </w:numPr>
        <w:tabs>
          <w:tab w:val="left" w:pos="821"/>
        </w:tabs>
        <w:spacing w:before="42" w:line="275" w:lineRule="auto"/>
        <w:ind w:right="114" w:firstLine="0"/>
        <w:jc w:val="both"/>
        <w:rPr>
          <w:lang w:val="ru-RU"/>
        </w:rPr>
      </w:pPr>
      <w:r w:rsidRPr="00006987">
        <w:rPr>
          <w:spacing w:val="-1"/>
          <w:lang w:val="ru-RU"/>
        </w:rPr>
        <w:t>собственных</w:t>
      </w:r>
      <w:r w:rsidRPr="00006987">
        <w:rPr>
          <w:spacing w:val="30"/>
          <w:lang w:val="ru-RU"/>
        </w:rPr>
        <w:t xml:space="preserve"> </w:t>
      </w:r>
      <w:r w:rsidRPr="00006987">
        <w:rPr>
          <w:spacing w:val="-1"/>
          <w:lang w:val="ru-RU"/>
        </w:rPr>
        <w:t>сре</w:t>
      </w:r>
      <w:proofErr w:type="gramStart"/>
      <w:r w:rsidRPr="00006987">
        <w:rPr>
          <w:spacing w:val="-1"/>
          <w:lang w:val="ru-RU"/>
        </w:rPr>
        <w:t>дств</w:t>
      </w:r>
      <w:r w:rsidRPr="00006987">
        <w:rPr>
          <w:spacing w:val="30"/>
          <w:lang w:val="ru-RU"/>
        </w:rPr>
        <w:t xml:space="preserve"> </w:t>
      </w:r>
      <w:r w:rsidRPr="00006987">
        <w:rPr>
          <w:lang w:val="ru-RU"/>
        </w:rPr>
        <w:t>Шк</w:t>
      </w:r>
      <w:proofErr w:type="gramEnd"/>
      <w:r w:rsidRPr="00006987">
        <w:rPr>
          <w:lang w:val="ru-RU"/>
        </w:rPr>
        <w:t>олы,</w:t>
      </w:r>
      <w:r w:rsidRPr="00006987">
        <w:rPr>
          <w:spacing w:val="28"/>
          <w:lang w:val="ru-RU"/>
        </w:rPr>
        <w:t xml:space="preserve"> </w:t>
      </w:r>
      <w:r w:rsidRPr="00006987">
        <w:rPr>
          <w:lang w:val="ru-RU"/>
        </w:rPr>
        <w:t>в</w:t>
      </w:r>
      <w:r w:rsidRPr="00006987">
        <w:rPr>
          <w:spacing w:val="30"/>
          <w:lang w:val="ru-RU"/>
        </w:rPr>
        <w:t xml:space="preserve"> </w:t>
      </w:r>
      <w:proofErr w:type="spellStart"/>
      <w:r w:rsidRPr="00006987">
        <w:rPr>
          <w:spacing w:val="-1"/>
          <w:lang w:val="ru-RU"/>
        </w:rPr>
        <w:t>т.ч</w:t>
      </w:r>
      <w:proofErr w:type="spellEnd"/>
      <w:r w:rsidRPr="00006987">
        <w:rPr>
          <w:spacing w:val="-1"/>
          <w:lang w:val="ru-RU"/>
        </w:rPr>
        <w:t>.</w:t>
      </w:r>
      <w:r w:rsidRPr="00006987">
        <w:rPr>
          <w:spacing w:val="28"/>
          <w:lang w:val="ru-RU"/>
        </w:rPr>
        <w:t xml:space="preserve"> </w:t>
      </w:r>
      <w:r w:rsidRPr="00006987">
        <w:rPr>
          <w:spacing w:val="-1"/>
          <w:lang w:val="ru-RU"/>
        </w:rPr>
        <w:t>получаемых</w:t>
      </w:r>
      <w:r w:rsidRPr="00006987">
        <w:rPr>
          <w:spacing w:val="30"/>
          <w:lang w:val="ru-RU"/>
        </w:rPr>
        <w:t xml:space="preserve"> </w:t>
      </w:r>
      <w:r w:rsidRPr="00006987">
        <w:rPr>
          <w:lang w:val="ru-RU"/>
        </w:rPr>
        <w:t>в</w:t>
      </w:r>
      <w:r w:rsidRPr="00006987">
        <w:rPr>
          <w:spacing w:val="28"/>
          <w:lang w:val="ru-RU"/>
        </w:rPr>
        <w:t xml:space="preserve"> </w:t>
      </w:r>
      <w:r w:rsidRPr="00006987">
        <w:rPr>
          <w:spacing w:val="-1"/>
          <w:lang w:val="ru-RU"/>
        </w:rPr>
        <w:t>рамках</w:t>
      </w:r>
      <w:r w:rsidRPr="00006987">
        <w:rPr>
          <w:spacing w:val="30"/>
          <w:lang w:val="ru-RU"/>
        </w:rPr>
        <w:t xml:space="preserve"> </w:t>
      </w:r>
      <w:r w:rsidRPr="00006987">
        <w:rPr>
          <w:spacing w:val="-1"/>
          <w:lang w:val="ru-RU"/>
        </w:rPr>
        <w:t>выполнения</w:t>
      </w:r>
      <w:r w:rsidRPr="00006987">
        <w:rPr>
          <w:spacing w:val="63"/>
          <w:lang w:val="ru-RU"/>
        </w:rPr>
        <w:t xml:space="preserve"> </w:t>
      </w:r>
      <w:r w:rsidRPr="00006987">
        <w:rPr>
          <w:spacing w:val="-1"/>
          <w:lang w:val="ru-RU"/>
        </w:rPr>
        <w:t>государственного</w:t>
      </w:r>
      <w:r w:rsidRPr="00006987">
        <w:rPr>
          <w:lang w:val="ru-RU"/>
        </w:rPr>
        <w:t xml:space="preserve"> </w:t>
      </w:r>
      <w:r w:rsidRPr="00006987">
        <w:rPr>
          <w:spacing w:val="-1"/>
          <w:lang w:val="ru-RU"/>
        </w:rPr>
        <w:t>(муниципального)</w:t>
      </w:r>
      <w:r w:rsidRPr="00006987">
        <w:rPr>
          <w:spacing w:val="-4"/>
          <w:lang w:val="ru-RU"/>
        </w:rPr>
        <w:t xml:space="preserve"> </w:t>
      </w:r>
      <w:r w:rsidRPr="00006987">
        <w:rPr>
          <w:spacing w:val="-1"/>
          <w:lang w:val="ru-RU"/>
        </w:rPr>
        <w:t>задания;</w:t>
      </w:r>
    </w:p>
    <w:p w:rsidR="00D06DFC" w:rsidRPr="00006987" w:rsidRDefault="00006987" w:rsidP="00006987">
      <w:pPr>
        <w:pStyle w:val="a3"/>
        <w:numPr>
          <w:ilvl w:val="0"/>
          <w:numId w:val="4"/>
        </w:numPr>
        <w:tabs>
          <w:tab w:val="left" w:pos="821"/>
        </w:tabs>
        <w:spacing w:before="42" w:line="275" w:lineRule="auto"/>
        <w:ind w:right="114" w:firstLine="0"/>
        <w:jc w:val="both"/>
        <w:rPr>
          <w:lang w:val="ru-RU"/>
        </w:rPr>
      </w:pPr>
      <w:r w:rsidRPr="00006987">
        <w:rPr>
          <w:spacing w:val="-1"/>
          <w:lang w:val="ru-RU"/>
        </w:rPr>
        <w:t>средств</w:t>
      </w:r>
      <w:r w:rsidRPr="00006987">
        <w:rPr>
          <w:spacing w:val="30"/>
          <w:lang w:val="ru-RU"/>
        </w:rPr>
        <w:t xml:space="preserve"> </w:t>
      </w:r>
      <w:r w:rsidRPr="00006987">
        <w:rPr>
          <w:lang w:val="ru-RU"/>
        </w:rPr>
        <w:t>субсидий,</w:t>
      </w:r>
      <w:r w:rsidRPr="00006987">
        <w:rPr>
          <w:spacing w:val="28"/>
          <w:lang w:val="ru-RU"/>
        </w:rPr>
        <w:t xml:space="preserve"> </w:t>
      </w:r>
      <w:r w:rsidRPr="00006987">
        <w:rPr>
          <w:spacing w:val="-1"/>
          <w:lang w:val="ru-RU"/>
        </w:rPr>
        <w:t>получаемых</w:t>
      </w:r>
      <w:r w:rsidRPr="00006987">
        <w:rPr>
          <w:spacing w:val="32"/>
          <w:lang w:val="ru-RU"/>
        </w:rPr>
        <w:t xml:space="preserve"> </w:t>
      </w:r>
      <w:r>
        <w:rPr>
          <w:lang w:val="ru-RU"/>
        </w:rPr>
        <w:t>Ш</w:t>
      </w:r>
      <w:r w:rsidRPr="00006987">
        <w:rPr>
          <w:lang w:val="ru-RU"/>
        </w:rPr>
        <w:t>колой,</w:t>
      </w:r>
      <w:r w:rsidRPr="00006987">
        <w:rPr>
          <w:spacing w:val="28"/>
          <w:lang w:val="ru-RU"/>
        </w:rPr>
        <w:t xml:space="preserve"> </w:t>
      </w:r>
      <w:proofErr w:type="spellStart"/>
      <w:r w:rsidRPr="00006987">
        <w:rPr>
          <w:spacing w:val="-1"/>
          <w:lang w:val="ru-RU"/>
        </w:rPr>
        <w:t>т.ч</w:t>
      </w:r>
      <w:proofErr w:type="spellEnd"/>
      <w:r w:rsidRPr="00006987">
        <w:rPr>
          <w:spacing w:val="-1"/>
          <w:lang w:val="ru-RU"/>
        </w:rPr>
        <w:t>.</w:t>
      </w:r>
      <w:r w:rsidRPr="00006987">
        <w:rPr>
          <w:spacing w:val="28"/>
          <w:lang w:val="ru-RU"/>
        </w:rPr>
        <w:t xml:space="preserve"> </w:t>
      </w:r>
      <w:r w:rsidRPr="00006987">
        <w:rPr>
          <w:spacing w:val="-1"/>
          <w:lang w:val="ru-RU"/>
        </w:rPr>
        <w:t>выделяемых</w:t>
      </w:r>
      <w:r w:rsidRPr="00006987">
        <w:rPr>
          <w:spacing w:val="30"/>
          <w:lang w:val="ru-RU"/>
        </w:rPr>
        <w:t xml:space="preserve"> </w:t>
      </w:r>
      <w:r w:rsidRPr="00006987">
        <w:rPr>
          <w:lang w:val="ru-RU"/>
        </w:rPr>
        <w:t>в</w:t>
      </w:r>
      <w:r w:rsidRPr="00006987">
        <w:rPr>
          <w:spacing w:val="28"/>
          <w:lang w:val="ru-RU"/>
        </w:rPr>
        <w:t xml:space="preserve"> </w:t>
      </w:r>
      <w:r w:rsidRPr="00006987">
        <w:rPr>
          <w:lang w:val="ru-RU"/>
        </w:rPr>
        <w:t>рамках</w:t>
      </w:r>
      <w:r w:rsidRPr="00006987">
        <w:rPr>
          <w:spacing w:val="30"/>
          <w:lang w:val="ru-RU"/>
        </w:rPr>
        <w:t xml:space="preserve"> </w:t>
      </w:r>
      <w:r w:rsidRPr="00006987">
        <w:rPr>
          <w:spacing w:val="-1"/>
          <w:lang w:val="ru-RU"/>
        </w:rPr>
        <w:t>национальных</w:t>
      </w:r>
      <w:r w:rsidRPr="00006987">
        <w:rPr>
          <w:spacing w:val="51"/>
          <w:lang w:val="ru-RU"/>
        </w:rPr>
        <w:t xml:space="preserve"> </w:t>
      </w:r>
      <w:r w:rsidRPr="00006987">
        <w:rPr>
          <w:spacing w:val="-1"/>
          <w:lang w:val="ru-RU"/>
        </w:rPr>
        <w:t>проектов;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"/>
        <w:ind w:left="821" w:right="2729" w:hanging="709"/>
        <w:jc w:val="both"/>
        <w:rPr>
          <w:lang w:val="ru-RU"/>
        </w:rPr>
      </w:pPr>
      <w:r w:rsidRPr="00FD0646">
        <w:rPr>
          <w:spacing w:val="-1"/>
          <w:lang w:val="ru-RU"/>
        </w:rPr>
        <w:t>средств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организаций-партнеров,</w:t>
      </w:r>
      <w:r w:rsidRPr="00FD0646">
        <w:rPr>
          <w:lang w:val="ru-RU"/>
        </w:rPr>
        <w:t xml:space="preserve"> в</w:t>
      </w:r>
      <w:r w:rsidRPr="00FD0646">
        <w:rPr>
          <w:spacing w:val="-1"/>
          <w:lang w:val="ru-RU"/>
        </w:rPr>
        <w:t xml:space="preserve"> </w:t>
      </w:r>
      <w:proofErr w:type="spellStart"/>
      <w:r w:rsidRPr="00FD0646">
        <w:rPr>
          <w:lang w:val="ru-RU"/>
        </w:rPr>
        <w:t>т.ч</w:t>
      </w:r>
      <w:proofErr w:type="spellEnd"/>
      <w:r w:rsidRPr="00FD0646">
        <w:rPr>
          <w:lang w:val="ru-RU"/>
        </w:rPr>
        <w:t xml:space="preserve">.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2"/>
          <w:lang w:val="ru-RU"/>
        </w:rPr>
        <w:t xml:space="preserve"> </w:t>
      </w:r>
      <w:r w:rsidRPr="00FD0646">
        <w:rPr>
          <w:lang w:val="ru-RU"/>
        </w:rPr>
        <w:t>фондов;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1"/>
        <w:ind w:left="821" w:right="3789" w:hanging="709"/>
        <w:jc w:val="both"/>
        <w:rPr>
          <w:lang w:val="ru-RU"/>
        </w:rPr>
      </w:pPr>
      <w:r w:rsidRPr="00FD0646">
        <w:rPr>
          <w:spacing w:val="-1"/>
          <w:lang w:val="ru-RU"/>
        </w:rPr>
        <w:t>личных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средств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участников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сетевого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взаимодействия.</w:t>
      </w:r>
    </w:p>
    <w:p w:rsidR="00D06DFC" w:rsidRPr="00FD0646" w:rsidRDefault="00006987">
      <w:pPr>
        <w:pStyle w:val="a3"/>
        <w:numPr>
          <w:ilvl w:val="1"/>
          <w:numId w:val="1"/>
        </w:numPr>
        <w:tabs>
          <w:tab w:val="left" w:pos="1529"/>
        </w:tabs>
        <w:spacing w:before="41" w:line="276" w:lineRule="auto"/>
        <w:ind w:right="109" w:firstLine="708"/>
        <w:jc w:val="both"/>
        <w:rPr>
          <w:lang w:val="ru-RU"/>
        </w:rPr>
      </w:pPr>
      <w:r w:rsidRPr="00FD0646">
        <w:rPr>
          <w:lang w:val="ru-RU"/>
        </w:rPr>
        <w:t>Порядок</w:t>
      </w:r>
      <w:r w:rsidRPr="00FD0646">
        <w:rPr>
          <w:spacing w:val="41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39"/>
          <w:lang w:val="ru-RU"/>
        </w:rPr>
        <w:t xml:space="preserve"> </w:t>
      </w:r>
      <w:r w:rsidRPr="00FD0646">
        <w:rPr>
          <w:spacing w:val="-1"/>
          <w:lang w:val="ru-RU"/>
        </w:rPr>
        <w:t>источники</w:t>
      </w:r>
      <w:r w:rsidRPr="00FD0646">
        <w:rPr>
          <w:spacing w:val="41"/>
          <w:lang w:val="ru-RU"/>
        </w:rPr>
        <w:t xml:space="preserve"> </w:t>
      </w:r>
      <w:r w:rsidRPr="00FD0646">
        <w:rPr>
          <w:spacing w:val="-1"/>
          <w:lang w:val="ru-RU"/>
        </w:rPr>
        <w:t>финансирования</w:t>
      </w:r>
      <w:r w:rsidRPr="00FD0646">
        <w:rPr>
          <w:spacing w:val="38"/>
          <w:lang w:val="ru-RU"/>
        </w:rPr>
        <w:t xml:space="preserve"> </w:t>
      </w:r>
      <w:r w:rsidRPr="00FD0646">
        <w:rPr>
          <w:spacing w:val="-1"/>
          <w:lang w:val="ru-RU"/>
        </w:rPr>
        <w:t>программ,</w:t>
      </w:r>
      <w:r w:rsidRPr="00FD0646">
        <w:rPr>
          <w:spacing w:val="40"/>
          <w:lang w:val="ru-RU"/>
        </w:rPr>
        <w:t xml:space="preserve"> </w:t>
      </w:r>
      <w:r w:rsidRPr="00FD0646">
        <w:rPr>
          <w:spacing w:val="-1"/>
          <w:lang w:val="ru-RU"/>
        </w:rPr>
        <w:t>реализуемых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40"/>
          <w:lang w:val="ru-RU"/>
        </w:rPr>
        <w:t xml:space="preserve"> </w:t>
      </w:r>
      <w:r w:rsidRPr="00FD0646">
        <w:rPr>
          <w:lang w:val="ru-RU"/>
        </w:rPr>
        <w:t>форме</w:t>
      </w:r>
      <w:r w:rsidRPr="00FD0646">
        <w:rPr>
          <w:spacing w:val="51"/>
          <w:lang w:val="ru-RU"/>
        </w:rPr>
        <w:t xml:space="preserve"> </w:t>
      </w:r>
      <w:r w:rsidRPr="00FD0646">
        <w:rPr>
          <w:spacing w:val="-1"/>
          <w:lang w:val="ru-RU"/>
        </w:rPr>
        <w:t>взаимодействия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в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каждом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конкретном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случае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согласовываются</w:t>
      </w:r>
      <w:r w:rsidRPr="00FD0646">
        <w:rPr>
          <w:spacing w:val="45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42"/>
          <w:lang w:val="ru-RU"/>
        </w:rPr>
        <w:t xml:space="preserve"> </w:t>
      </w:r>
      <w:r w:rsidRPr="00FD0646">
        <w:rPr>
          <w:spacing w:val="-1"/>
          <w:lang w:val="ru-RU"/>
        </w:rPr>
        <w:t>соответствующим</w:t>
      </w:r>
      <w:r w:rsidRPr="00FD0646">
        <w:rPr>
          <w:spacing w:val="42"/>
          <w:lang w:val="ru-RU"/>
        </w:rPr>
        <w:t xml:space="preserve"> </w:t>
      </w:r>
      <w:r w:rsidRPr="00FD0646">
        <w:rPr>
          <w:lang w:val="ru-RU"/>
        </w:rPr>
        <w:t>планов</w:t>
      </w:r>
      <w:proofErr w:type="gramStart"/>
      <w:r w:rsidRPr="00FD0646">
        <w:rPr>
          <w:lang w:val="ru-RU"/>
        </w:rPr>
        <w:t>о-</w:t>
      </w:r>
      <w:proofErr w:type="gramEnd"/>
      <w:r w:rsidRPr="00FD0646">
        <w:rPr>
          <w:spacing w:val="80"/>
          <w:lang w:val="ru-RU"/>
        </w:rPr>
        <w:t xml:space="preserve"> </w:t>
      </w:r>
      <w:r w:rsidRPr="00FD0646">
        <w:rPr>
          <w:spacing w:val="-1"/>
          <w:lang w:val="ru-RU"/>
        </w:rPr>
        <w:t xml:space="preserve">финансовым </w:t>
      </w:r>
      <w:r w:rsidRPr="00FD0646">
        <w:rPr>
          <w:lang w:val="ru-RU"/>
        </w:rPr>
        <w:t>или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другим аналогичным</w:t>
      </w:r>
      <w:r w:rsidRPr="00FD0646">
        <w:rPr>
          <w:spacing w:val="-2"/>
          <w:lang w:val="ru-RU"/>
        </w:rPr>
        <w:t xml:space="preserve"> </w:t>
      </w:r>
      <w:r w:rsidRPr="00FD0646">
        <w:rPr>
          <w:spacing w:val="-1"/>
          <w:lang w:val="ru-RU"/>
        </w:rPr>
        <w:t>органом.</w:t>
      </w:r>
    </w:p>
    <w:p w:rsidR="00D06DFC" w:rsidRPr="00FD0646" w:rsidRDefault="00006987">
      <w:pPr>
        <w:pStyle w:val="a3"/>
        <w:numPr>
          <w:ilvl w:val="1"/>
          <w:numId w:val="1"/>
        </w:numPr>
        <w:tabs>
          <w:tab w:val="left" w:pos="1529"/>
        </w:tabs>
        <w:spacing w:line="275" w:lineRule="auto"/>
        <w:ind w:right="112" w:firstLine="708"/>
        <w:jc w:val="both"/>
        <w:rPr>
          <w:lang w:val="ru-RU"/>
        </w:rPr>
      </w:pPr>
      <w:r w:rsidRPr="00FD0646">
        <w:rPr>
          <w:lang w:val="ru-RU"/>
        </w:rPr>
        <w:t>В</w:t>
      </w:r>
      <w:r w:rsidRPr="00FD0646">
        <w:rPr>
          <w:spacing w:val="12"/>
          <w:lang w:val="ru-RU"/>
        </w:rPr>
        <w:t xml:space="preserve"> </w:t>
      </w:r>
      <w:r w:rsidRPr="00FD0646">
        <w:rPr>
          <w:spacing w:val="-1"/>
          <w:lang w:val="ru-RU"/>
        </w:rPr>
        <w:t>перечень</w:t>
      </w:r>
      <w:r w:rsidRPr="00FD0646">
        <w:rPr>
          <w:spacing w:val="14"/>
          <w:lang w:val="ru-RU"/>
        </w:rPr>
        <w:t xml:space="preserve"> </w:t>
      </w:r>
      <w:r w:rsidRPr="00FD0646">
        <w:rPr>
          <w:spacing w:val="-1"/>
          <w:lang w:val="ru-RU"/>
        </w:rPr>
        <w:t>дополнительных</w:t>
      </w:r>
      <w:r w:rsidRPr="00FD0646">
        <w:rPr>
          <w:spacing w:val="16"/>
          <w:lang w:val="ru-RU"/>
        </w:rPr>
        <w:t xml:space="preserve"> </w:t>
      </w:r>
      <w:r w:rsidRPr="00FD0646">
        <w:rPr>
          <w:spacing w:val="-1"/>
          <w:lang w:val="ru-RU"/>
        </w:rPr>
        <w:t>затрат</w:t>
      </w:r>
      <w:r w:rsidRPr="00FD0646">
        <w:rPr>
          <w:spacing w:val="12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15"/>
          <w:lang w:val="ru-RU"/>
        </w:rPr>
        <w:t xml:space="preserve"> </w:t>
      </w:r>
      <w:r w:rsidRPr="00FD0646">
        <w:rPr>
          <w:spacing w:val="-1"/>
          <w:lang w:val="ru-RU"/>
        </w:rPr>
        <w:t>издержек,</w:t>
      </w:r>
      <w:r w:rsidRPr="00FD0646">
        <w:rPr>
          <w:spacing w:val="14"/>
          <w:lang w:val="ru-RU"/>
        </w:rPr>
        <w:t xml:space="preserve"> </w:t>
      </w:r>
      <w:r w:rsidRPr="00FD0646">
        <w:rPr>
          <w:spacing w:val="-1"/>
          <w:lang w:val="ru-RU"/>
        </w:rPr>
        <w:t>связанных</w:t>
      </w:r>
      <w:r w:rsidRPr="00FD0646">
        <w:rPr>
          <w:spacing w:val="15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13"/>
          <w:lang w:val="ru-RU"/>
        </w:rPr>
        <w:t xml:space="preserve"> </w:t>
      </w:r>
      <w:r w:rsidRPr="00FD0646">
        <w:rPr>
          <w:spacing w:val="-1"/>
          <w:lang w:val="ru-RU"/>
        </w:rPr>
        <w:t>использованием</w:t>
      </w:r>
      <w:r w:rsidRPr="00FD0646">
        <w:rPr>
          <w:spacing w:val="73"/>
          <w:lang w:val="ru-RU"/>
        </w:rPr>
        <w:t xml:space="preserve"> </w:t>
      </w:r>
      <w:r w:rsidRPr="00FD0646">
        <w:rPr>
          <w:spacing w:val="-1"/>
          <w:lang w:val="ru-RU"/>
        </w:rPr>
        <w:t>сетевой</w:t>
      </w:r>
      <w:r w:rsidRPr="00FD0646">
        <w:rPr>
          <w:spacing w:val="7"/>
          <w:lang w:val="ru-RU"/>
        </w:rPr>
        <w:t xml:space="preserve"> </w:t>
      </w:r>
      <w:r w:rsidRPr="00FD0646">
        <w:rPr>
          <w:lang w:val="ru-RU"/>
        </w:rPr>
        <w:t>формы</w:t>
      </w:r>
      <w:r w:rsidRPr="00FD0646">
        <w:rPr>
          <w:spacing w:val="8"/>
          <w:lang w:val="ru-RU"/>
        </w:rPr>
        <w:t xml:space="preserve"> </w:t>
      </w:r>
      <w:r w:rsidRPr="00FD0646">
        <w:rPr>
          <w:lang w:val="ru-RU"/>
        </w:rPr>
        <w:t>реализации</w:t>
      </w:r>
      <w:r w:rsidRPr="00FD0646">
        <w:rPr>
          <w:spacing w:val="7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образовательной</w:t>
      </w:r>
      <w:r w:rsidRPr="00FD0646">
        <w:rPr>
          <w:spacing w:val="7"/>
          <w:lang w:val="ru-RU"/>
        </w:rPr>
        <w:t xml:space="preserve"> </w:t>
      </w:r>
      <w:r w:rsidRPr="00FD0646">
        <w:rPr>
          <w:spacing w:val="-1"/>
          <w:lang w:val="ru-RU"/>
        </w:rPr>
        <w:t>программы,</w:t>
      </w:r>
      <w:r w:rsidRPr="00FD0646">
        <w:rPr>
          <w:spacing w:val="8"/>
          <w:lang w:val="ru-RU"/>
        </w:rPr>
        <w:t xml:space="preserve"> </w:t>
      </w:r>
      <w:r w:rsidRPr="00FD0646">
        <w:rPr>
          <w:spacing w:val="-1"/>
          <w:lang w:val="ru-RU"/>
        </w:rPr>
        <w:t>могут</w:t>
      </w:r>
      <w:r w:rsidRPr="00FD0646">
        <w:rPr>
          <w:spacing w:val="14"/>
          <w:lang w:val="ru-RU"/>
        </w:rPr>
        <w:t xml:space="preserve"> </w:t>
      </w:r>
      <w:r w:rsidRPr="00FD0646">
        <w:rPr>
          <w:lang w:val="ru-RU"/>
        </w:rPr>
        <w:t>относиться</w:t>
      </w:r>
      <w:r w:rsidRPr="00FD0646">
        <w:rPr>
          <w:spacing w:val="6"/>
          <w:lang w:val="ru-RU"/>
        </w:rPr>
        <w:t xml:space="preserve"> </w:t>
      </w:r>
      <w:r w:rsidRPr="00FD0646">
        <w:rPr>
          <w:spacing w:val="-1"/>
          <w:lang w:val="ru-RU"/>
        </w:rPr>
        <w:t>затраты</w:t>
      </w:r>
      <w:r w:rsidRPr="00FD0646">
        <w:rPr>
          <w:spacing w:val="6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7"/>
          <w:lang w:val="ru-RU"/>
        </w:rPr>
        <w:t xml:space="preserve"> </w:t>
      </w:r>
      <w:r w:rsidRPr="00FD0646">
        <w:rPr>
          <w:spacing w:val="-1"/>
          <w:lang w:val="ru-RU"/>
        </w:rPr>
        <w:t>издержки,</w:t>
      </w:r>
      <w:r w:rsidRPr="00FD0646">
        <w:rPr>
          <w:spacing w:val="63"/>
          <w:lang w:val="ru-RU"/>
        </w:rPr>
        <w:t xml:space="preserve"> </w:t>
      </w:r>
      <w:r w:rsidRPr="00FD0646">
        <w:rPr>
          <w:spacing w:val="-1"/>
          <w:lang w:val="ru-RU"/>
        </w:rPr>
        <w:t>обусловленные: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4" w:line="275" w:lineRule="auto"/>
        <w:ind w:right="110" w:firstLine="0"/>
        <w:jc w:val="both"/>
        <w:rPr>
          <w:lang w:val="ru-RU"/>
        </w:rPr>
      </w:pPr>
      <w:r w:rsidRPr="00FD0646">
        <w:rPr>
          <w:spacing w:val="-1"/>
          <w:lang w:val="ru-RU"/>
        </w:rPr>
        <w:t>расходами</w:t>
      </w:r>
      <w:r w:rsidRPr="00FD0646">
        <w:rPr>
          <w:spacing w:val="39"/>
          <w:lang w:val="ru-RU"/>
        </w:rPr>
        <w:t xml:space="preserve"> </w:t>
      </w:r>
      <w:r w:rsidRPr="00FD0646">
        <w:rPr>
          <w:lang w:val="ru-RU"/>
        </w:rPr>
        <w:t>на</w:t>
      </w:r>
      <w:r w:rsidRPr="00FD0646">
        <w:rPr>
          <w:spacing w:val="37"/>
          <w:lang w:val="ru-RU"/>
        </w:rPr>
        <w:t xml:space="preserve"> </w:t>
      </w:r>
      <w:r w:rsidRPr="00FD0646">
        <w:rPr>
          <w:spacing w:val="-1"/>
          <w:lang w:val="ru-RU"/>
        </w:rPr>
        <w:t>транспортное</w:t>
      </w:r>
      <w:r w:rsidRPr="00FD0646">
        <w:rPr>
          <w:spacing w:val="37"/>
          <w:lang w:val="ru-RU"/>
        </w:rPr>
        <w:t xml:space="preserve"> </w:t>
      </w:r>
      <w:r w:rsidRPr="00FD0646">
        <w:rPr>
          <w:spacing w:val="-1"/>
          <w:lang w:val="ru-RU"/>
        </w:rPr>
        <w:t>обеспечение</w:t>
      </w:r>
      <w:r w:rsidRPr="00FD0646">
        <w:rPr>
          <w:spacing w:val="37"/>
          <w:lang w:val="ru-RU"/>
        </w:rPr>
        <w:t xml:space="preserve"> </w:t>
      </w:r>
      <w:r w:rsidRPr="00FD0646">
        <w:rPr>
          <w:spacing w:val="-1"/>
          <w:lang w:val="ru-RU"/>
        </w:rPr>
        <w:t>обучающихся</w:t>
      </w:r>
      <w:r w:rsidRPr="00FD0646">
        <w:rPr>
          <w:spacing w:val="43"/>
          <w:lang w:val="ru-RU"/>
        </w:rPr>
        <w:t xml:space="preserve"> </w:t>
      </w:r>
      <w:r>
        <w:rPr>
          <w:lang w:val="ru-RU"/>
        </w:rPr>
        <w:t>Ш</w:t>
      </w:r>
      <w:r w:rsidRPr="00FD0646">
        <w:rPr>
          <w:lang w:val="ru-RU"/>
        </w:rPr>
        <w:t>колы</w:t>
      </w:r>
      <w:r w:rsidRPr="00FD0646">
        <w:rPr>
          <w:spacing w:val="35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39"/>
          <w:lang w:val="ru-RU"/>
        </w:rPr>
        <w:t xml:space="preserve"> </w:t>
      </w:r>
      <w:r w:rsidRPr="00FD0646">
        <w:rPr>
          <w:lang w:val="ru-RU"/>
        </w:rPr>
        <w:t>(или)</w:t>
      </w:r>
      <w:r w:rsidRPr="00FD0646">
        <w:rPr>
          <w:spacing w:val="63"/>
          <w:lang w:val="ru-RU"/>
        </w:rPr>
        <w:t xml:space="preserve"> </w:t>
      </w:r>
      <w:r w:rsidRPr="00FD0646">
        <w:rPr>
          <w:spacing w:val="-1"/>
          <w:lang w:val="ru-RU"/>
        </w:rPr>
        <w:t>педагогических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1"/>
          <w:lang w:val="ru-RU"/>
        </w:rPr>
        <w:t>работников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организаций</w:t>
      </w:r>
      <w:r w:rsidRPr="00FD0646">
        <w:rPr>
          <w:rFonts w:cs="Times New Roman"/>
          <w:spacing w:val="-1"/>
          <w:lang w:val="ru-RU"/>
        </w:rPr>
        <w:t>-</w:t>
      </w:r>
      <w:r w:rsidRPr="00FD0646">
        <w:rPr>
          <w:spacing w:val="-1"/>
          <w:lang w:val="ru-RU"/>
        </w:rPr>
        <w:t>партнеров;</w:t>
      </w:r>
    </w:p>
    <w:p w:rsidR="00D06DFC" w:rsidRPr="00FD0646" w:rsidRDefault="00006987">
      <w:pPr>
        <w:pStyle w:val="a3"/>
        <w:numPr>
          <w:ilvl w:val="0"/>
          <w:numId w:val="4"/>
        </w:numPr>
        <w:tabs>
          <w:tab w:val="left" w:pos="821"/>
        </w:tabs>
        <w:spacing w:before="1" w:line="276" w:lineRule="auto"/>
        <w:ind w:right="117" w:firstLine="0"/>
        <w:jc w:val="both"/>
        <w:rPr>
          <w:lang w:val="ru-RU"/>
        </w:rPr>
      </w:pPr>
      <w:r w:rsidRPr="00FD0646">
        <w:rPr>
          <w:spacing w:val="-1"/>
          <w:lang w:val="ru-RU"/>
        </w:rPr>
        <w:t>расходами,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связанными</w:t>
      </w:r>
      <w:r w:rsidRPr="00FD0646">
        <w:rPr>
          <w:spacing w:val="31"/>
          <w:lang w:val="ru-RU"/>
        </w:rPr>
        <w:t xml:space="preserve"> </w:t>
      </w:r>
      <w:r w:rsidRPr="00FD0646">
        <w:rPr>
          <w:lang w:val="ru-RU"/>
        </w:rPr>
        <w:t>с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применением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электронного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обучения</w:t>
      </w:r>
      <w:r w:rsidRPr="00FD0646">
        <w:rPr>
          <w:spacing w:val="30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31"/>
          <w:lang w:val="ru-RU"/>
        </w:rPr>
        <w:t xml:space="preserve"> </w:t>
      </w:r>
      <w:r w:rsidRPr="00FD0646">
        <w:rPr>
          <w:spacing w:val="-1"/>
          <w:lang w:val="ru-RU"/>
        </w:rPr>
        <w:t>(или)</w:t>
      </w:r>
      <w:r w:rsidRPr="00FD0646">
        <w:rPr>
          <w:spacing w:val="30"/>
          <w:lang w:val="ru-RU"/>
        </w:rPr>
        <w:t xml:space="preserve"> </w:t>
      </w:r>
      <w:r w:rsidRPr="00FD0646">
        <w:rPr>
          <w:spacing w:val="-1"/>
          <w:lang w:val="ru-RU"/>
        </w:rPr>
        <w:t>дистанционных</w:t>
      </w:r>
      <w:r w:rsidRPr="00FD0646">
        <w:rPr>
          <w:spacing w:val="85"/>
          <w:lang w:val="ru-RU"/>
        </w:rPr>
        <w:t xml:space="preserve"> </w:t>
      </w:r>
      <w:r w:rsidRPr="00FD0646">
        <w:rPr>
          <w:spacing w:val="-1"/>
          <w:lang w:val="ru-RU"/>
        </w:rPr>
        <w:t>образовательных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технологий</w:t>
      </w:r>
      <w:r w:rsidRPr="00FD0646">
        <w:rPr>
          <w:spacing w:val="3"/>
          <w:lang w:val="ru-RU"/>
        </w:rPr>
        <w:t xml:space="preserve"> </w:t>
      </w:r>
      <w:r w:rsidRPr="00FD0646">
        <w:rPr>
          <w:spacing w:val="-1"/>
          <w:lang w:val="ru-RU"/>
        </w:rPr>
        <w:t>(приобретение,</w:t>
      </w:r>
      <w:r w:rsidRPr="00FD0646">
        <w:rPr>
          <w:spacing w:val="4"/>
          <w:lang w:val="ru-RU"/>
        </w:rPr>
        <w:t xml:space="preserve"> </w:t>
      </w:r>
      <w:r w:rsidRPr="00FD0646">
        <w:rPr>
          <w:spacing w:val="-1"/>
          <w:lang w:val="ru-RU"/>
        </w:rPr>
        <w:t>установка,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техническое</w:t>
      </w:r>
      <w:r w:rsidRPr="00FD0646">
        <w:rPr>
          <w:spacing w:val="1"/>
          <w:lang w:val="ru-RU"/>
        </w:rPr>
        <w:t xml:space="preserve"> </w:t>
      </w:r>
      <w:r w:rsidRPr="00FD0646">
        <w:rPr>
          <w:spacing w:val="-1"/>
          <w:lang w:val="ru-RU"/>
        </w:rPr>
        <w:t>облуживание</w:t>
      </w:r>
      <w:r w:rsidRPr="00FD0646">
        <w:rPr>
          <w:spacing w:val="1"/>
          <w:lang w:val="ru-RU"/>
        </w:rPr>
        <w:t xml:space="preserve"> </w:t>
      </w:r>
      <w:r w:rsidRPr="00FD0646">
        <w:rPr>
          <w:lang w:val="ru-RU"/>
        </w:rPr>
        <w:t>и</w:t>
      </w:r>
      <w:r w:rsidRPr="00FD0646">
        <w:rPr>
          <w:spacing w:val="3"/>
          <w:lang w:val="ru-RU"/>
        </w:rPr>
        <w:t xml:space="preserve"> </w:t>
      </w:r>
      <w:r w:rsidRPr="00FD0646">
        <w:rPr>
          <w:lang w:val="ru-RU"/>
        </w:rPr>
        <w:t>ремонт</w:t>
      </w:r>
      <w:r w:rsidRPr="00FD0646">
        <w:rPr>
          <w:spacing w:val="107"/>
          <w:lang w:val="ru-RU"/>
        </w:rPr>
        <w:t xml:space="preserve"> </w:t>
      </w:r>
      <w:r w:rsidRPr="00FD0646">
        <w:rPr>
          <w:spacing w:val="-1"/>
          <w:lang w:val="ru-RU"/>
        </w:rPr>
        <w:t>соответствующего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оборудования,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 xml:space="preserve">оплата </w:t>
      </w:r>
      <w:proofErr w:type="gramStart"/>
      <w:r w:rsidRPr="00FD0646">
        <w:rPr>
          <w:lang w:val="ru-RU"/>
        </w:rPr>
        <w:t>интернет-трафика</w:t>
      </w:r>
      <w:proofErr w:type="gramEnd"/>
      <w:r w:rsidRPr="00FD0646">
        <w:rPr>
          <w:lang w:val="ru-RU"/>
        </w:rPr>
        <w:t>,</w:t>
      </w:r>
      <w:r w:rsidRPr="00FD0646">
        <w:rPr>
          <w:spacing w:val="2"/>
          <w:lang w:val="ru-RU"/>
        </w:rPr>
        <w:t xml:space="preserve"> </w:t>
      </w:r>
      <w:r w:rsidRPr="00FD0646">
        <w:rPr>
          <w:spacing w:val="-2"/>
          <w:lang w:val="ru-RU"/>
        </w:rPr>
        <w:t>услуг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телефонной</w:t>
      </w:r>
      <w:r w:rsidRPr="00FD0646">
        <w:rPr>
          <w:lang w:val="ru-RU"/>
        </w:rPr>
        <w:t xml:space="preserve"> </w:t>
      </w:r>
      <w:r w:rsidRPr="00FD0646">
        <w:rPr>
          <w:spacing w:val="-1"/>
          <w:lang w:val="ru-RU"/>
        </w:rPr>
        <w:t>связи</w:t>
      </w:r>
      <w:r w:rsidRPr="00FD0646">
        <w:rPr>
          <w:lang w:val="ru-RU"/>
        </w:rPr>
        <w:t xml:space="preserve"> и</w:t>
      </w:r>
      <w:r w:rsidRPr="00FD0646">
        <w:rPr>
          <w:spacing w:val="-2"/>
          <w:lang w:val="ru-RU"/>
        </w:rPr>
        <w:t xml:space="preserve"> </w:t>
      </w:r>
      <w:r w:rsidRPr="00FD0646">
        <w:rPr>
          <w:lang w:val="ru-RU"/>
        </w:rPr>
        <w:t>т.д.);</w:t>
      </w:r>
    </w:p>
    <w:p w:rsidR="00006987" w:rsidRPr="005905BD" w:rsidRDefault="00006987" w:rsidP="006E36DE">
      <w:pPr>
        <w:pStyle w:val="a3"/>
        <w:numPr>
          <w:ilvl w:val="0"/>
          <w:numId w:val="4"/>
        </w:numPr>
        <w:tabs>
          <w:tab w:val="left" w:pos="821"/>
        </w:tabs>
        <w:spacing w:line="276" w:lineRule="auto"/>
        <w:ind w:right="108" w:firstLine="0"/>
        <w:jc w:val="both"/>
        <w:rPr>
          <w:lang w:val="ru-RU"/>
        </w:rPr>
      </w:pPr>
      <w:r w:rsidRPr="005905BD">
        <w:rPr>
          <w:spacing w:val="-1"/>
          <w:lang w:val="ru-RU"/>
        </w:rPr>
        <w:t>расходами,</w:t>
      </w:r>
      <w:r w:rsidRPr="005905BD">
        <w:rPr>
          <w:spacing w:val="52"/>
          <w:lang w:val="ru-RU"/>
        </w:rPr>
        <w:t xml:space="preserve"> </w:t>
      </w:r>
      <w:r w:rsidRPr="005905BD">
        <w:rPr>
          <w:spacing w:val="-1"/>
          <w:lang w:val="ru-RU"/>
        </w:rPr>
        <w:t>связанными</w:t>
      </w:r>
      <w:r w:rsidRPr="005905BD">
        <w:rPr>
          <w:spacing w:val="53"/>
          <w:lang w:val="ru-RU"/>
        </w:rPr>
        <w:t xml:space="preserve"> </w:t>
      </w:r>
      <w:r w:rsidRPr="005905BD">
        <w:rPr>
          <w:lang w:val="ru-RU"/>
        </w:rPr>
        <w:t>с</w:t>
      </w:r>
      <w:r w:rsidRPr="005905BD">
        <w:rPr>
          <w:spacing w:val="54"/>
          <w:lang w:val="ru-RU"/>
        </w:rPr>
        <w:t xml:space="preserve"> </w:t>
      </w:r>
      <w:r w:rsidRPr="005905BD">
        <w:rPr>
          <w:spacing w:val="-1"/>
          <w:lang w:val="ru-RU"/>
        </w:rPr>
        <w:t>усложнением</w:t>
      </w:r>
      <w:r w:rsidRPr="005905BD">
        <w:rPr>
          <w:spacing w:val="51"/>
          <w:lang w:val="ru-RU"/>
        </w:rPr>
        <w:t xml:space="preserve"> </w:t>
      </w:r>
      <w:r w:rsidRPr="005905BD">
        <w:rPr>
          <w:spacing w:val="-1"/>
          <w:lang w:val="ru-RU"/>
        </w:rPr>
        <w:t>организации</w:t>
      </w:r>
      <w:r w:rsidRPr="005905BD">
        <w:rPr>
          <w:spacing w:val="51"/>
          <w:lang w:val="ru-RU"/>
        </w:rPr>
        <w:t xml:space="preserve"> </w:t>
      </w:r>
      <w:r w:rsidRPr="005905BD">
        <w:rPr>
          <w:spacing w:val="-1"/>
          <w:lang w:val="ru-RU"/>
        </w:rPr>
        <w:t>образовательного</w:t>
      </w:r>
      <w:r w:rsidRPr="005905BD">
        <w:rPr>
          <w:spacing w:val="50"/>
          <w:lang w:val="ru-RU"/>
        </w:rPr>
        <w:t xml:space="preserve"> </w:t>
      </w:r>
      <w:r w:rsidRPr="005905BD">
        <w:rPr>
          <w:spacing w:val="-1"/>
          <w:lang w:val="ru-RU"/>
        </w:rPr>
        <w:t>процесса</w:t>
      </w:r>
      <w:r w:rsidRPr="005905BD">
        <w:rPr>
          <w:spacing w:val="51"/>
          <w:lang w:val="ru-RU"/>
        </w:rPr>
        <w:t xml:space="preserve"> </w:t>
      </w:r>
      <w:r w:rsidRPr="005905BD">
        <w:rPr>
          <w:lang w:val="ru-RU"/>
        </w:rPr>
        <w:t>и</w:t>
      </w:r>
      <w:r w:rsidRPr="005905BD">
        <w:rPr>
          <w:spacing w:val="77"/>
          <w:lang w:val="ru-RU"/>
        </w:rPr>
        <w:t xml:space="preserve"> </w:t>
      </w:r>
      <w:r w:rsidRPr="005905BD">
        <w:rPr>
          <w:spacing w:val="-1"/>
          <w:lang w:val="ru-RU"/>
        </w:rPr>
        <w:t>возможным</w:t>
      </w:r>
      <w:r w:rsidRPr="005905BD">
        <w:rPr>
          <w:spacing w:val="12"/>
          <w:lang w:val="ru-RU"/>
        </w:rPr>
        <w:t xml:space="preserve"> </w:t>
      </w:r>
      <w:r w:rsidRPr="005905BD">
        <w:rPr>
          <w:spacing w:val="-1"/>
          <w:lang w:val="ru-RU"/>
        </w:rPr>
        <w:t>увеличением</w:t>
      </w:r>
      <w:r w:rsidRPr="005905BD">
        <w:rPr>
          <w:spacing w:val="11"/>
          <w:lang w:val="ru-RU"/>
        </w:rPr>
        <w:t xml:space="preserve"> </w:t>
      </w:r>
      <w:r w:rsidRPr="005905BD">
        <w:rPr>
          <w:spacing w:val="-1"/>
          <w:lang w:val="ru-RU"/>
        </w:rPr>
        <w:t>объема</w:t>
      </w:r>
      <w:r w:rsidRPr="005905BD">
        <w:rPr>
          <w:spacing w:val="10"/>
          <w:lang w:val="ru-RU"/>
        </w:rPr>
        <w:t xml:space="preserve"> </w:t>
      </w:r>
      <w:r w:rsidRPr="005905BD">
        <w:rPr>
          <w:spacing w:val="-1"/>
          <w:lang w:val="ru-RU"/>
        </w:rPr>
        <w:t>работ,</w:t>
      </w:r>
      <w:r w:rsidRPr="005905BD">
        <w:rPr>
          <w:spacing w:val="11"/>
          <w:lang w:val="ru-RU"/>
        </w:rPr>
        <w:t xml:space="preserve"> </w:t>
      </w:r>
      <w:r w:rsidRPr="005905BD">
        <w:rPr>
          <w:spacing w:val="-1"/>
          <w:lang w:val="ru-RU"/>
        </w:rPr>
        <w:t>выполняемых</w:t>
      </w:r>
      <w:r w:rsidRPr="005905BD">
        <w:rPr>
          <w:spacing w:val="13"/>
          <w:lang w:val="ru-RU"/>
        </w:rPr>
        <w:t xml:space="preserve"> </w:t>
      </w:r>
      <w:r w:rsidRPr="005905BD">
        <w:rPr>
          <w:spacing w:val="-1"/>
          <w:lang w:val="ru-RU"/>
        </w:rPr>
        <w:t>отдельными</w:t>
      </w:r>
      <w:r w:rsidRPr="005905BD">
        <w:rPr>
          <w:spacing w:val="12"/>
          <w:lang w:val="ru-RU"/>
        </w:rPr>
        <w:t xml:space="preserve"> </w:t>
      </w:r>
      <w:r w:rsidRPr="005905BD">
        <w:rPr>
          <w:spacing w:val="-1"/>
          <w:lang w:val="ru-RU"/>
        </w:rPr>
        <w:t>работниками</w:t>
      </w:r>
      <w:r w:rsidRPr="005905BD">
        <w:rPr>
          <w:spacing w:val="16"/>
          <w:lang w:val="ru-RU"/>
        </w:rPr>
        <w:t xml:space="preserve"> </w:t>
      </w:r>
      <w:r w:rsidRPr="005905BD">
        <w:rPr>
          <w:lang w:val="ru-RU"/>
        </w:rPr>
        <w:t>Школы</w:t>
      </w:r>
      <w:r w:rsidRPr="005905BD">
        <w:rPr>
          <w:spacing w:val="11"/>
          <w:lang w:val="ru-RU"/>
        </w:rPr>
        <w:t xml:space="preserve"> </w:t>
      </w:r>
      <w:r w:rsidRPr="005905BD">
        <w:rPr>
          <w:lang w:val="ru-RU"/>
        </w:rPr>
        <w:t>и</w:t>
      </w:r>
      <w:r w:rsidRPr="005905BD">
        <w:rPr>
          <w:spacing w:val="79"/>
          <w:lang w:val="ru-RU"/>
        </w:rPr>
        <w:t xml:space="preserve"> </w:t>
      </w:r>
      <w:r w:rsidRPr="005905BD">
        <w:rPr>
          <w:lang w:val="ru-RU"/>
        </w:rPr>
        <w:t>(или)</w:t>
      </w:r>
      <w:r w:rsidRPr="005905BD">
        <w:rPr>
          <w:spacing w:val="37"/>
          <w:lang w:val="ru-RU"/>
        </w:rPr>
        <w:t xml:space="preserve"> </w:t>
      </w:r>
      <w:r w:rsidRPr="005905BD">
        <w:rPr>
          <w:spacing w:val="-1"/>
          <w:lang w:val="ru-RU"/>
        </w:rPr>
        <w:t>организациями</w:t>
      </w:r>
      <w:r w:rsidRPr="005905BD">
        <w:rPr>
          <w:rFonts w:cs="Times New Roman"/>
          <w:spacing w:val="-1"/>
          <w:lang w:val="ru-RU"/>
        </w:rPr>
        <w:t>-</w:t>
      </w:r>
      <w:r w:rsidRPr="005905BD">
        <w:rPr>
          <w:spacing w:val="-1"/>
          <w:lang w:val="ru-RU"/>
        </w:rPr>
        <w:t>партнерами</w:t>
      </w:r>
      <w:r w:rsidRPr="005905BD">
        <w:rPr>
          <w:spacing w:val="39"/>
          <w:lang w:val="ru-RU"/>
        </w:rPr>
        <w:t xml:space="preserve"> </w:t>
      </w:r>
      <w:r w:rsidRPr="005905BD">
        <w:rPr>
          <w:spacing w:val="-1"/>
          <w:lang w:val="ru-RU"/>
        </w:rPr>
        <w:t>(согласование</w:t>
      </w:r>
      <w:r w:rsidRPr="005905BD">
        <w:rPr>
          <w:spacing w:val="37"/>
          <w:lang w:val="ru-RU"/>
        </w:rPr>
        <w:t xml:space="preserve"> </w:t>
      </w:r>
      <w:r w:rsidRPr="005905BD">
        <w:rPr>
          <w:spacing w:val="-1"/>
          <w:lang w:val="ru-RU"/>
        </w:rPr>
        <w:t>режимов</w:t>
      </w:r>
      <w:r w:rsidRPr="005905BD">
        <w:rPr>
          <w:spacing w:val="37"/>
          <w:lang w:val="ru-RU"/>
        </w:rPr>
        <w:t xml:space="preserve"> </w:t>
      </w:r>
      <w:r w:rsidRPr="005905BD">
        <w:rPr>
          <w:spacing w:val="-1"/>
          <w:lang w:val="ru-RU"/>
        </w:rPr>
        <w:t>занятий,</w:t>
      </w:r>
      <w:r w:rsidRPr="005905BD">
        <w:rPr>
          <w:spacing w:val="35"/>
          <w:lang w:val="ru-RU"/>
        </w:rPr>
        <w:t xml:space="preserve"> </w:t>
      </w:r>
      <w:r w:rsidRPr="005905BD">
        <w:rPr>
          <w:spacing w:val="-1"/>
          <w:lang w:val="ru-RU"/>
        </w:rPr>
        <w:t>расписаний</w:t>
      </w:r>
      <w:r w:rsidRPr="005905BD">
        <w:rPr>
          <w:spacing w:val="41"/>
          <w:lang w:val="ru-RU"/>
        </w:rPr>
        <w:t xml:space="preserve"> </w:t>
      </w:r>
      <w:r w:rsidRPr="005905BD">
        <w:rPr>
          <w:spacing w:val="-2"/>
          <w:lang w:val="ru-RU"/>
        </w:rPr>
        <w:t>уроков</w:t>
      </w:r>
      <w:r w:rsidRPr="005905BD">
        <w:rPr>
          <w:spacing w:val="37"/>
          <w:lang w:val="ru-RU"/>
        </w:rPr>
        <w:t xml:space="preserve"> </w:t>
      </w:r>
      <w:r w:rsidRPr="005905BD">
        <w:rPr>
          <w:lang w:val="ru-RU"/>
        </w:rPr>
        <w:t>и</w:t>
      </w:r>
      <w:r w:rsidRPr="005905BD">
        <w:rPr>
          <w:spacing w:val="39"/>
          <w:lang w:val="ru-RU"/>
        </w:rPr>
        <w:t xml:space="preserve"> </w:t>
      </w:r>
      <w:r w:rsidRPr="005905BD">
        <w:rPr>
          <w:spacing w:val="-1"/>
          <w:lang w:val="ru-RU"/>
        </w:rPr>
        <w:t>иных</w:t>
      </w:r>
      <w:r w:rsidRPr="005905BD">
        <w:rPr>
          <w:spacing w:val="81"/>
          <w:lang w:val="ru-RU"/>
        </w:rPr>
        <w:t xml:space="preserve"> </w:t>
      </w:r>
      <w:r w:rsidRPr="005905BD">
        <w:rPr>
          <w:spacing w:val="-1"/>
          <w:lang w:val="ru-RU"/>
        </w:rPr>
        <w:t>мероприятий,</w:t>
      </w:r>
      <w:r w:rsidRPr="005905BD">
        <w:rPr>
          <w:spacing w:val="23"/>
          <w:lang w:val="ru-RU"/>
        </w:rPr>
        <w:t xml:space="preserve"> </w:t>
      </w:r>
      <w:r w:rsidRPr="005905BD">
        <w:rPr>
          <w:spacing w:val="-1"/>
          <w:lang w:val="ru-RU"/>
        </w:rPr>
        <w:t>осуществление</w:t>
      </w:r>
      <w:r w:rsidRPr="005905BD">
        <w:rPr>
          <w:spacing w:val="22"/>
          <w:lang w:val="ru-RU"/>
        </w:rPr>
        <w:t xml:space="preserve"> </w:t>
      </w:r>
      <w:r w:rsidRPr="005905BD">
        <w:rPr>
          <w:spacing w:val="-1"/>
          <w:lang w:val="ru-RU"/>
        </w:rPr>
        <w:t>диспетчерских</w:t>
      </w:r>
      <w:r w:rsidRPr="005905BD">
        <w:rPr>
          <w:spacing w:val="23"/>
          <w:lang w:val="ru-RU"/>
        </w:rPr>
        <w:t xml:space="preserve"> </w:t>
      </w:r>
      <w:r w:rsidRPr="005905BD">
        <w:rPr>
          <w:spacing w:val="-1"/>
          <w:lang w:val="ru-RU"/>
        </w:rPr>
        <w:t>функций,</w:t>
      </w:r>
      <w:r w:rsidRPr="005905BD">
        <w:rPr>
          <w:spacing w:val="23"/>
          <w:lang w:val="ru-RU"/>
        </w:rPr>
        <w:t xml:space="preserve"> </w:t>
      </w:r>
      <w:r w:rsidRPr="005905BD">
        <w:rPr>
          <w:spacing w:val="-1"/>
          <w:lang w:val="ru-RU"/>
        </w:rPr>
        <w:t>сопровождение</w:t>
      </w:r>
      <w:r w:rsidRPr="005905BD">
        <w:rPr>
          <w:spacing w:val="22"/>
          <w:lang w:val="ru-RU"/>
        </w:rPr>
        <w:t xml:space="preserve"> </w:t>
      </w:r>
      <w:r w:rsidRPr="005905BD">
        <w:rPr>
          <w:spacing w:val="-1"/>
          <w:lang w:val="ru-RU"/>
        </w:rPr>
        <w:t>несовершеннолетних</w:t>
      </w:r>
      <w:r w:rsidRPr="005905BD">
        <w:rPr>
          <w:spacing w:val="83"/>
          <w:lang w:val="ru-RU"/>
        </w:rPr>
        <w:t xml:space="preserve"> </w:t>
      </w:r>
      <w:r w:rsidRPr="005905BD">
        <w:rPr>
          <w:spacing w:val="-1"/>
          <w:lang w:val="ru-RU"/>
        </w:rPr>
        <w:t>обучающихся</w:t>
      </w:r>
      <w:r w:rsidRPr="005905BD">
        <w:rPr>
          <w:spacing w:val="21"/>
          <w:lang w:val="ru-RU"/>
        </w:rPr>
        <w:t xml:space="preserve"> </w:t>
      </w:r>
      <w:r w:rsidRPr="005905BD">
        <w:rPr>
          <w:lang w:val="ru-RU"/>
        </w:rPr>
        <w:t>во</w:t>
      </w:r>
      <w:r w:rsidRPr="005905BD">
        <w:rPr>
          <w:spacing w:val="20"/>
          <w:lang w:val="ru-RU"/>
        </w:rPr>
        <w:t xml:space="preserve"> </w:t>
      </w:r>
      <w:r w:rsidRPr="005905BD">
        <w:rPr>
          <w:spacing w:val="-1"/>
          <w:lang w:val="ru-RU"/>
        </w:rPr>
        <w:t>время</w:t>
      </w:r>
      <w:r w:rsidRPr="005905BD">
        <w:rPr>
          <w:spacing w:val="23"/>
          <w:lang w:val="ru-RU"/>
        </w:rPr>
        <w:t xml:space="preserve"> </w:t>
      </w:r>
      <w:r w:rsidRPr="005905BD">
        <w:rPr>
          <w:spacing w:val="-1"/>
          <w:lang w:val="ru-RU"/>
        </w:rPr>
        <w:t>перевозки,</w:t>
      </w:r>
      <w:r w:rsidRPr="005905BD">
        <w:rPr>
          <w:spacing w:val="21"/>
          <w:lang w:val="ru-RU"/>
        </w:rPr>
        <w:t xml:space="preserve"> </w:t>
      </w:r>
      <w:r w:rsidRPr="005905BD">
        <w:rPr>
          <w:spacing w:val="-1"/>
          <w:lang w:val="ru-RU"/>
        </w:rPr>
        <w:t>осуществление</w:t>
      </w:r>
      <w:r w:rsidRPr="005905BD">
        <w:rPr>
          <w:spacing w:val="20"/>
          <w:lang w:val="ru-RU"/>
        </w:rPr>
        <w:t xml:space="preserve"> </w:t>
      </w:r>
      <w:r w:rsidRPr="005905BD">
        <w:rPr>
          <w:spacing w:val="-1"/>
          <w:lang w:val="ru-RU"/>
        </w:rPr>
        <w:t>обмена</w:t>
      </w:r>
      <w:r w:rsidRPr="005905BD">
        <w:rPr>
          <w:spacing w:val="20"/>
          <w:lang w:val="ru-RU"/>
        </w:rPr>
        <w:t xml:space="preserve"> </w:t>
      </w:r>
      <w:r w:rsidRPr="005905BD">
        <w:rPr>
          <w:spacing w:val="-1"/>
          <w:lang w:val="ru-RU"/>
        </w:rPr>
        <w:t>оперативной</w:t>
      </w:r>
      <w:r w:rsidRPr="005905BD">
        <w:rPr>
          <w:spacing w:val="22"/>
          <w:lang w:val="ru-RU"/>
        </w:rPr>
        <w:t xml:space="preserve"> </w:t>
      </w:r>
      <w:r w:rsidRPr="005905BD">
        <w:rPr>
          <w:lang w:val="ru-RU"/>
        </w:rPr>
        <w:t>и</w:t>
      </w:r>
      <w:r w:rsidRPr="005905BD">
        <w:rPr>
          <w:spacing w:val="19"/>
          <w:lang w:val="ru-RU"/>
        </w:rPr>
        <w:t xml:space="preserve"> </w:t>
      </w:r>
      <w:r w:rsidRPr="005905BD">
        <w:rPr>
          <w:spacing w:val="-1"/>
          <w:lang w:val="ru-RU"/>
        </w:rPr>
        <w:t>иной</w:t>
      </w:r>
      <w:r w:rsidRPr="005905BD">
        <w:rPr>
          <w:spacing w:val="22"/>
          <w:lang w:val="ru-RU"/>
        </w:rPr>
        <w:t xml:space="preserve"> </w:t>
      </w:r>
      <w:r w:rsidRPr="005905BD">
        <w:rPr>
          <w:spacing w:val="-1"/>
          <w:lang w:val="ru-RU"/>
        </w:rPr>
        <w:t>информацией</w:t>
      </w:r>
      <w:r w:rsidR="005905BD" w:rsidRPr="005905BD">
        <w:rPr>
          <w:lang w:val="ru-RU"/>
        </w:rPr>
        <w:t>).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Хвощевская Светлана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xmlns:r="http://schemas.openxmlformats.org/officeDocument/2006/relationships" w:rsidR="00006987" w:rsidRPr="005905BD" w:rsidSect="005905BD">
      <w:footerReference w:type="default" r:id="rId9"/>
      <w:pgSz w:w="11907" w:h="16840"/>
      <w:pgMar w:top="567" w:right="851" w:bottom="567" w:left="1134" w:header="284" w:footer="284" w:gutter="0"/>
      <w:cols w:space="720"/>
      <w:titlePg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23" w:rsidRDefault="00385423" w:rsidP="005905BD">
      <w:r>
        <w:separator/>
      </w:r>
    </w:p>
  </w:endnote>
  <w:endnote w:type="continuationSeparator" w:id="0">
    <w:p w:rsidR="00385423" w:rsidRDefault="00385423" w:rsidP="0059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541640"/>
      <w:docPartObj>
        <w:docPartGallery w:val="Page Numbers (Bottom of Page)"/>
        <w:docPartUnique/>
      </w:docPartObj>
    </w:sdtPr>
    <w:sdtEndPr/>
    <w:sdtContent>
      <w:p w:rsidR="005905BD" w:rsidRDefault="005905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9B" w:rsidRPr="005A679B">
          <w:rPr>
            <w:noProof/>
            <w:lang w:val="ru-RU"/>
          </w:rPr>
          <w:t>2</w:t>
        </w:r>
        <w:r>
          <w:fldChar w:fldCharType="end"/>
        </w:r>
      </w:p>
    </w:sdtContent>
  </w:sdt>
  <w:p w:rsidR="005905BD" w:rsidRDefault="005905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23" w:rsidRDefault="00385423" w:rsidP="005905BD">
      <w:r>
        <w:separator/>
      </w:r>
    </w:p>
  </w:footnote>
  <w:footnote w:type="continuationSeparator" w:id="0">
    <w:p w:rsidR="00385423" w:rsidRDefault="00385423" w:rsidP="0059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027">
    <w:multiLevelType w:val="hybridMultilevel"/>
    <w:lvl w:ilvl="0" w:tplc="48803950">
      <w:start w:val="1"/>
      <w:numFmt w:val="decimal"/>
      <w:lvlText w:val="%1."/>
      <w:lvlJc w:val="left"/>
      <w:pPr>
        <w:ind w:left="720" w:hanging="360"/>
      </w:pPr>
    </w:lvl>
    <w:lvl w:ilvl="1" w:tplc="48803950" w:tentative="1">
      <w:start w:val="1"/>
      <w:numFmt w:val="lowerLetter"/>
      <w:lvlText w:val="%2."/>
      <w:lvlJc w:val="left"/>
      <w:pPr>
        <w:ind w:left="1440" w:hanging="360"/>
      </w:pPr>
    </w:lvl>
    <w:lvl w:ilvl="2" w:tplc="48803950" w:tentative="1">
      <w:start w:val="1"/>
      <w:numFmt w:val="lowerRoman"/>
      <w:lvlText w:val="%3."/>
      <w:lvlJc w:val="right"/>
      <w:pPr>
        <w:ind w:left="2160" w:hanging="180"/>
      </w:pPr>
    </w:lvl>
    <w:lvl w:ilvl="3" w:tplc="48803950" w:tentative="1">
      <w:start w:val="1"/>
      <w:numFmt w:val="decimal"/>
      <w:lvlText w:val="%4."/>
      <w:lvlJc w:val="left"/>
      <w:pPr>
        <w:ind w:left="2880" w:hanging="360"/>
      </w:pPr>
    </w:lvl>
    <w:lvl w:ilvl="4" w:tplc="48803950" w:tentative="1">
      <w:start w:val="1"/>
      <w:numFmt w:val="lowerLetter"/>
      <w:lvlText w:val="%5."/>
      <w:lvlJc w:val="left"/>
      <w:pPr>
        <w:ind w:left="3600" w:hanging="360"/>
      </w:pPr>
    </w:lvl>
    <w:lvl w:ilvl="5" w:tplc="48803950" w:tentative="1">
      <w:start w:val="1"/>
      <w:numFmt w:val="lowerRoman"/>
      <w:lvlText w:val="%6."/>
      <w:lvlJc w:val="right"/>
      <w:pPr>
        <w:ind w:left="4320" w:hanging="180"/>
      </w:pPr>
    </w:lvl>
    <w:lvl w:ilvl="6" w:tplc="48803950" w:tentative="1">
      <w:start w:val="1"/>
      <w:numFmt w:val="decimal"/>
      <w:lvlText w:val="%7."/>
      <w:lvlJc w:val="left"/>
      <w:pPr>
        <w:ind w:left="5040" w:hanging="360"/>
      </w:pPr>
    </w:lvl>
    <w:lvl w:ilvl="7" w:tplc="48803950" w:tentative="1">
      <w:start w:val="1"/>
      <w:numFmt w:val="lowerLetter"/>
      <w:lvlText w:val="%8."/>
      <w:lvlJc w:val="left"/>
      <w:pPr>
        <w:ind w:left="5760" w:hanging="360"/>
      </w:pPr>
    </w:lvl>
    <w:lvl w:ilvl="8" w:tplc="48803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26">
    <w:multiLevelType w:val="hybridMultilevel"/>
    <w:lvl w:ilvl="0" w:tplc="779879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44D3924"/>
    <w:multiLevelType w:val="hybridMultilevel"/>
    <w:tmpl w:val="8EE445F6"/>
    <w:lvl w:ilvl="0" w:tplc="7C2621B0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CA90D0">
      <w:start w:val="1"/>
      <w:numFmt w:val="bullet"/>
      <w:lvlText w:val="•"/>
      <w:lvlJc w:val="left"/>
      <w:pPr>
        <w:ind w:left="1626" w:hanging="567"/>
      </w:pPr>
      <w:rPr>
        <w:rFonts w:hint="default"/>
      </w:rPr>
    </w:lvl>
    <w:lvl w:ilvl="2" w:tplc="F378DE52">
      <w:start w:val="1"/>
      <w:numFmt w:val="bullet"/>
      <w:lvlText w:val="•"/>
      <w:lvlJc w:val="left"/>
      <w:pPr>
        <w:ind w:left="2573" w:hanging="567"/>
      </w:pPr>
      <w:rPr>
        <w:rFonts w:hint="default"/>
      </w:rPr>
    </w:lvl>
    <w:lvl w:ilvl="3" w:tplc="AD88B89E">
      <w:start w:val="1"/>
      <w:numFmt w:val="bullet"/>
      <w:lvlText w:val="•"/>
      <w:lvlJc w:val="left"/>
      <w:pPr>
        <w:ind w:left="3519" w:hanging="567"/>
      </w:pPr>
      <w:rPr>
        <w:rFonts w:hint="default"/>
      </w:rPr>
    </w:lvl>
    <w:lvl w:ilvl="4" w:tplc="1C2E939E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8940EDBC">
      <w:start w:val="1"/>
      <w:numFmt w:val="bullet"/>
      <w:lvlText w:val="•"/>
      <w:lvlJc w:val="left"/>
      <w:pPr>
        <w:ind w:left="5413" w:hanging="567"/>
      </w:pPr>
      <w:rPr>
        <w:rFonts w:hint="default"/>
      </w:rPr>
    </w:lvl>
    <w:lvl w:ilvl="6" w:tplc="DA580BE4">
      <w:start w:val="1"/>
      <w:numFmt w:val="bullet"/>
      <w:lvlText w:val="•"/>
      <w:lvlJc w:val="left"/>
      <w:pPr>
        <w:ind w:left="6359" w:hanging="567"/>
      </w:pPr>
      <w:rPr>
        <w:rFonts w:hint="default"/>
      </w:rPr>
    </w:lvl>
    <w:lvl w:ilvl="7" w:tplc="8EDE6B04">
      <w:start w:val="1"/>
      <w:numFmt w:val="bullet"/>
      <w:lvlText w:val="•"/>
      <w:lvlJc w:val="left"/>
      <w:pPr>
        <w:ind w:left="7306" w:hanging="567"/>
      </w:pPr>
      <w:rPr>
        <w:rFonts w:hint="default"/>
      </w:rPr>
    </w:lvl>
    <w:lvl w:ilvl="8" w:tplc="EC1A5A38">
      <w:start w:val="1"/>
      <w:numFmt w:val="bullet"/>
      <w:lvlText w:val="•"/>
      <w:lvlJc w:val="left"/>
      <w:pPr>
        <w:ind w:left="8253" w:hanging="567"/>
      </w:pPr>
      <w:rPr>
        <w:rFonts w:hint="default"/>
      </w:rPr>
    </w:lvl>
  </w:abstractNum>
  <w:abstractNum w:abstractNumId="1">
    <w:nsid w:val="0D785983"/>
    <w:multiLevelType w:val="hybridMultilevel"/>
    <w:tmpl w:val="62F82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1011"/>
    <w:multiLevelType w:val="multilevel"/>
    <w:tmpl w:val="40D21D48"/>
    <w:lvl w:ilvl="0">
      <w:start w:val="4"/>
      <w:numFmt w:val="decimal"/>
      <w:lvlText w:val="%1"/>
      <w:lvlJc w:val="left"/>
      <w:pPr>
        <w:ind w:left="112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9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708"/>
      </w:pPr>
      <w:rPr>
        <w:rFonts w:hint="default"/>
      </w:rPr>
    </w:lvl>
  </w:abstractNum>
  <w:abstractNum w:abstractNumId="3">
    <w:nsid w:val="1B5B20FC"/>
    <w:multiLevelType w:val="multilevel"/>
    <w:tmpl w:val="B7FE0578"/>
    <w:lvl w:ilvl="0">
      <w:start w:val="1"/>
      <w:numFmt w:val="decimal"/>
      <w:lvlText w:val="%1."/>
      <w:lvlJc w:val="left"/>
      <w:pPr>
        <w:ind w:left="3339"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0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5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0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3" w:hanging="708"/>
      </w:pPr>
      <w:rPr>
        <w:rFonts w:hint="default"/>
      </w:rPr>
    </w:lvl>
  </w:abstractNum>
  <w:abstractNum w:abstractNumId="4">
    <w:nsid w:val="29600965"/>
    <w:multiLevelType w:val="hybridMultilevel"/>
    <w:tmpl w:val="63BA373C"/>
    <w:lvl w:ilvl="0" w:tplc="0419000D">
      <w:start w:val="1"/>
      <w:numFmt w:val="bullet"/>
      <w:lvlText w:val=""/>
      <w:lvlJc w:val="left"/>
      <w:pPr>
        <w:ind w:left="112" w:hanging="140"/>
      </w:pPr>
      <w:rPr>
        <w:rFonts w:ascii="Wingdings" w:hAnsi="Wingdings" w:hint="default"/>
        <w:sz w:val="24"/>
        <w:szCs w:val="24"/>
      </w:rPr>
    </w:lvl>
    <w:lvl w:ilvl="1" w:tplc="FDC883E8">
      <w:start w:val="1"/>
      <w:numFmt w:val="bullet"/>
      <w:lvlText w:val="•"/>
      <w:lvlJc w:val="left"/>
      <w:pPr>
        <w:ind w:left="1116" w:hanging="140"/>
      </w:pPr>
      <w:rPr>
        <w:rFonts w:hint="default"/>
      </w:rPr>
    </w:lvl>
    <w:lvl w:ilvl="2" w:tplc="CA769D58">
      <w:start w:val="1"/>
      <w:numFmt w:val="bullet"/>
      <w:lvlText w:val="•"/>
      <w:lvlJc w:val="left"/>
      <w:pPr>
        <w:ind w:left="2119" w:hanging="140"/>
      </w:pPr>
      <w:rPr>
        <w:rFonts w:hint="default"/>
      </w:rPr>
    </w:lvl>
    <w:lvl w:ilvl="3" w:tplc="AC48EFD4">
      <w:start w:val="1"/>
      <w:numFmt w:val="bullet"/>
      <w:lvlText w:val="•"/>
      <w:lvlJc w:val="left"/>
      <w:pPr>
        <w:ind w:left="3122" w:hanging="140"/>
      </w:pPr>
      <w:rPr>
        <w:rFonts w:hint="default"/>
      </w:rPr>
    </w:lvl>
    <w:lvl w:ilvl="4" w:tplc="5B40FC20">
      <w:start w:val="1"/>
      <w:numFmt w:val="bullet"/>
      <w:lvlText w:val="•"/>
      <w:lvlJc w:val="left"/>
      <w:pPr>
        <w:ind w:left="4126" w:hanging="140"/>
      </w:pPr>
      <w:rPr>
        <w:rFonts w:hint="default"/>
      </w:rPr>
    </w:lvl>
    <w:lvl w:ilvl="5" w:tplc="04186F18">
      <w:start w:val="1"/>
      <w:numFmt w:val="bullet"/>
      <w:lvlText w:val="•"/>
      <w:lvlJc w:val="left"/>
      <w:pPr>
        <w:ind w:left="5129" w:hanging="140"/>
      </w:pPr>
      <w:rPr>
        <w:rFonts w:hint="default"/>
      </w:rPr>
    </w:lvl>
    <w:lvl w:ilvl="6" w:tplc="69B0F6EC">
      <w:start w:val="1"/>
      <w:numFmt w:val="bullet"/>
      <w:lvlText w:val="•"/>
      <w:lvlJc w:val="left"/>
      <w:pPr>
        <w:ind w:left="6132" w:hanging="140"/>
      </w:pPr>
      <w:rPr>
        <w:rFonts w:hint="default"/>
      </w:rPr>
    </w:lvl>
    <w:lvl w:ilvl="7" w:tplc="68B8BBDA">
      <w:start w:val="1"/>
      <w:numFmt w:val="bullet"/>
      <w:lvlText w:val="•"/>
      <w:lvlJc w:val="left"/>
      <w:pPr>
        <w:ind w:left="7136" w:hanging="140"/>
      </w:pPr>
      <w:rPr>
        <w:rFonts w:hint="default"/>
      </w:rPr>
    </w:lvl>
    <w:lvl w:ilvl="8" w:tplc="50F64DD4">
      <w:start w:val="1"/>
      <w:numFmt w:val="bullet"/>
      <w:lvlText w:val="•"/>
      <w:lvlJc w:val="left"/>
      <w:pPr>
        <w:ind w:left="8139" w:hanging="140"/>
      </w:pPr>
      <w:rPr>
        <w:rFonts w:hint="default"/>
      </w:rPr>
    </w:lvl>
  </w:abstractNum>
  <w:abstractNum w:abstractNumId="5">
    <w:nsid w:val="324967D4"/>
    <w:multiLevelType w:val="multilevel"/>
    <w:tmpl w:val="2D0C78FC"/>
    <w:lvl w:ilvl="0">
      <w:start w:val="8"/>
      <w:numFmt w:val="decimal"/>
      <w:lvlText w:val="%1"/>
      <w:lvlJc w:val="left"/>
      <w:pPr>
        <w:ind w:left="112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9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708"/>
      </w:pPr>
      <w:rPr>
        <w:rFonts w:hint="default"/>
      </w:rPr>
    </w:lvl>
  </w:abstractNum>
  <w:abstractNum w:abstractNumId="6">
    <w:nsid w:val="50AD4518"/>
    <w:multiLevelType w:val="multilevel"/>
    <w:tmpl w:val="011E57B8"/>
    <w:lvl w:ilvl="0">
      <w:start w:val="7"/>
      <w:numFmt w:val="decimal"/>
      <w:lvlText w:val="%1"/>
      <w:lvlJc w:val="left"/>
      <w:pPr>
        <w:ind w:left="112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9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708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28026">
    <w:abstractNumId w:val="28026"/>
  </w:num>
  <w:num w:numId="28027">
    <w:abstractNumId w:val="2802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FC"/>
    <w:rsid w:val="00006987"/>
    <w:rsid w:val="002042C3"/>
    <w:rsid w:val="0038459D"/>
    <w:rsid w:val="00385423"/>
    <w:rsid w:val="005905BD"/>
    <w:rsid w:val="005A679B"/>
    <w:rsid w:val="005E024A"/>
    <w:rsid w:val="00D06DFC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05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05BD"/>
  </w:style>
  <w:style w:type="paragraph" w:styleId="a7">
    <w:name w:val="footer"/>
    <w:basedOn w:val="a"/>
    <w:link w:val="a8"/>
    <w:uiPriority w:val="99"/>
    <w:unhideWhenUsed/>
    <w:rsid w:val="005905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05BD"/>
  </w:style>
  <w:style w:type="paragraph" w:styleId="a9">
    <w:name w:val="Balloon Text"/>
    <w:basedOn w:val="a"/>
    <w:link w:val="aa"/>
    <w:uiPriority w:val="99"/>
    <w:semiHidden/>
    <w:unhideWhenUsed/>
    <w:rsid w:val="005A6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79B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05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05BD"/>
  </w:style>
  <w:style w:type="paragraph" w:styleId="a7">
    <w:name w:val="footer"/>
    <w:basedOn w:val="a"/>
    <w:link w:val="a8"/>
    <w:uiPriority w:val="99"/>
    <w:unhideWhenUsed/>
    <w:rsid w:val="005905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05BD"/>
  </w:style>
  <w:style w:type="paragraph" w:styleId="a9">
    <w:name w:val="Balloon Text"/>
    <w:basedOn w:val="a"/>
    <w:link w:val="aa"/>
    <w:uiPriority w:val="99"/>
    <w:semiHidden/>
    <w:unhideWhenUsed/>
    <w:rsid w:val="005A6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46363052" Type="http://schemas.openxmlformats.org/officeDocument/2006/relationships/comments" Target="comments.xml"/><Relationship Id="rId562793264" Type="http://schemas.microsoft.com/office/2011/relationships/commentsExtended" Target="commentsExtended.xml"/><Relationship Id="rId52515609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lNVLcRKi/+nZepMPymVxF3GSPn4=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</SignatureValue>
  <KeyInfo>
    <X509Data>
      <X509Certificate>MIIFjjCCA3YCFGmuXN4bNSDagNvjEsKHZo/19ny6MA0GCSqGSIb3DQEBCwUAMIGQ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46363052"/>
            <mdssi:RelationshipReference SourceId="rId562793264"/>
            <mdssi:RelationshipReference SourceId="rId525156093"/>
          </Transform>
          <Transform Algorithm="http://www.w3.org/TR/2001/REC-xml-c14n-20010315"/>
        </Transforms>
        <DigestMethod Algorithm="http://www.w3.org/2000/09/xmldsig#sha1"/>
        <DigestValue>NrSOE1SfEcbT0BgGCJ4bWXCRfSE=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VkNSUJ7mTVwKZWzw8MuVF7aVb04=</DigestValue>
      </Reference>
      <Reference URI="/word/endnotes.xml?ContentType=application/vnd.openxmlformats-officedocument.wordprocessingml.endnotes+xml">
        <DigestMethod Algorithm="http://www.w3.org/2000/09/xmldsig#sha1"/>
        <DigestValue>rVs/Bk8CB/9vWimZcr/EJj8tiqo=</DigestValue>
      </Reference>
      <Reference URI="/word/fontTable.xml?ContentType=application/vnd.openxmlformats-officedocument.wordprocessingml.fontTable+xml">
        <DigestMethod Algorithm="http://www.w3.org/2000/09/xmldsig#sha1"/>
        <DigestValue>vIva1x0t8PN//5ROMUNVLpSA+LA=</DigestValue>
      </Reference>
      <Reference URI="/word/footer1.xml?ContentType=application/vnd.openxmlformats-officedocument.wordprocessingml.footer+xml">
        <DigestMethod Algorithm="http://www.w3.org/2000/09/xmldsig#sha1"/>
        <DigestValue>k191F4NENvJNdvLfXCjqM5rJupc=</DigestValue>
      </Reference>
      <Reference URI="/word/footnotes.xml?ContentType=application/vnd.openxmlformats-officedocument.wordprocessingml.footnotes+xml">
        <DigestMethod Algorithm="http://www.w3.org/2000/09/xmldsig#sha1"/>
        <DigestValue>3+GvDBDLxyFucdqq9rGhYl6Teag=</DigestValue>
      </Reference>
      <Reference URI="/word/media/image1.jpeg?ContentType=image/jpeg">
        <DigestMethod Algorithm="http://www.w3.org/2000/09/xmldsig#sha1"/>
        <DigestValue>qzASgOY9RXnkacMKjK1k1DAy/gI=</DigestValue>
      </Reference>
      <Reference URI="/word/numbering.xml?ContentType=application/vnd.openxmlformats-officedocument.wordprocessingml.numbering+xml">
        <DigestMethod Algorithm="http://www.w3.org/2000/09/xmldsig#sha1"/>
        <DigestValue>VAxHKxmk9HaDGVekPZi15ydg5wY=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m7ZMwj5sRUdnxn1niklBowb9Gig=</DigestValue>
      </Reference>
      <Reference URI="/word/styles.xml?ContentType=application/vnd.openxmlformats-officedocument.wordprocessingml.styles+xml">
        <DigestMethod Algorithm="http://www.w3.org/2000/09/xmldsig#sha1"/>
        <DigestValue>Spf4KI6TVdKkQY4AEwh8u/u6Y9o=</DigestValue>
      </Reference>
      <Reference URI="/word/stylesWithEffects.xml?ContentType=application/vnd.ms-word.stylesWithEffects+xml">
        <DigestMethod Algorithm="http://www.w3.org/2000/09/xmldsig#sha1"/>
        <DigestValue>FVL0HHlEQRc/vo7KOGmiXAXJMLM=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2021-02-27T06:15:10Z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hk28</cp:lastModifiedBy>
  <cp:revision>6</cp:revision>
  <dcterms:created xsi:type="dcterms:W3CDTF">2020-12-24T14:57:00Z</dcterms:created>
  <dcterms:modified xsi:type="dcterms:W3CDTF">2021-01-13T08:59:00Z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2020-12-24T00:00:00Z</vt:filetime>
  </property>
</Properties>
</file>